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121" w:rsidRPr="00CE3747" w:rsidRDefault="008D5121" w:rsidP="008D5121">
      <w:pPr>
        <w:ind w:firstLine="540"/>
        <w:jc w:val="center"/>
        <w:rPr>
          <w:b/>
          <w:u w:val="single"/>
        </w:rPr>
      </w:pPr>
      <w:r w:rsidRPr="00CE3747">
        <w:rPr>
          <w:b/>
        </w:rPr>
        <w:t>Извещение о проведении открытого конкурса</w:t>
      </w:r>
    </w:p>
    <w:p w:rsidR="008D5121" w:rsidRPr="00CE3747" w:rsidRDefault="008D5121" w:rsidP="008D5121">
      <w:pPr>
        <w:ind w:firstLine="540"/>
        <w:jc w:val="center"/>
        <w:rPr>
          <w:b/>
          <w:u w:val="single"/>
        </w:rPr>
      </w:pPr>
    </w:p>
    <w:p w:rsidR="008D5121" w:rsidRPr="00F71908" w:rsidRDefault="008D5121" w:rsidP="008D5121">
      <w:pPr>
        <w:pStyle w:val="1"/>
        <w:ind w:firstLine="54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F7190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Основание проведения конкурса: конкурс проводится на основании статьи 161 Жилищного кодекса Российской Федерации, </w:t>
      </w:r>
      <w:proofErr w:type="spellStart"/>
      <w:r w:rsidRPr="00F71908">
        <w:rPr>
          <w:rFonts w:ascii="Times New Roman" w:hAnsi="Times New Roman" w:cs="Times New Roman"/>
          <w:b w:val="0"/>
          <w:color w:val="auto"/>
          <w:sz w:val="24"/>
          <w:szCs w:val="24"/>
        </w:rPr>
        <w:t>ст.ст</w:t>
      </w:r>
      <w:proofErr w:type="spellEnd"/>
      <w:r w:rsidRPr="00F7190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. 445-449 Гражданского кодекса Российской Федерации, постановления Правительства Российской Федерации от 6 февраля 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(далее – Правила), постановления администрации рабочего поселка Мошково Мошковского района Новосибирской области </w:t>
      </w:r>
      <w:r w:rsidRPr="00F71908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от 05.10.2022 </w:t>
      </w:r>
      <w:r w:rsidRPr="00F7190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года </w:t>
      </w:r>
      <w:r w:rsidRPr="00F71908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№ 545 </w:t>
      </w:r>
      <w:r w:rsidRPr="00F7190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«Об организации проведения открытых конкурсов для управления многоквартирными домами на территории рабочего поселка Мошково», постановления администрации рабочего поселка Мошково Мошковского района Новосибирской области </w:t>
      </w:r>
      <w:r w:rsidRPr="00F71908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от </w:t>
      </w:r>
      <w:r w:rsidR="002705F3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F71908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07.10.2022 № 546</w:t>
      </w:r>
      <w:r w:rsidRPr="00F71908">
        <w:rPr>
          <w:rFonts w:ascii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Pr="00F71908">
        <w:rPr>
          <w:rFonts w:ascii="Times New Roman" w:hAnsi="Times New Roman" w:cs="Times New Roman"/>
          <w:b w:val="0"/>
          <w:color w:val="auto"/>
          <w:sz w:val="24"/>
          <w:szCs w:val="24"/>
        </w:rPr>
        <w:t>«О проведении открытого конкурса по отбору управляющей организации для управления многоквартирными домами».</w:t>
      </w:r>
    </w:p>
    <w:p w:rsidR="008D5121" w:rsidRPr="00CE3747" w:rsidRDefault="008D5121" w:rsidP="008D5121">
      <w:pPr>
        <w:widowControl w:val="0"/>
        <w:ind w:firstLine="540"/>
        <w:jc w:val="both"/>
      </w:pPr>
    </w:p>
    <w:p w:rsidR="008D5121" w:rsidRPr="00CE3747" w:rsidRDefault="008D5121" w:rsidP="008D5121">
      <w:pPr>
        <w:widowControl w:val="0"/>
        <w:ind w:firstLine="540"/>
        <w:jc w:val="both"/>
        <w:rPr>
          <w:b/>
          <w:color w:val="000000"/>
        </w:rPr>
      </w:pPr>
      <w:r w:rsidRPr="00CE3747">
        <w:rPr>
          <w:b/>
          <w:color w:val="000000"/>
        </w:rPr>
        <w:t xml:space="preserve">Организатор конкурса: </w:t>
      </w:r>
      <w:r w:rsidRPr="00E910C9">
        <w:rPr>
          <w:color w:val="000000"/>
        </w:rPr>
        <w:t>Администрация рабочего поселка Мошково Мошковского района Новосибирской области</w:t>
      </w:r>
    </w:p>
    <w:p w:rsidR="008D5121" w:rsidRPr="00E910C9" w:rsidRDefault="008D5121" w:rsidP="008D5121">
      <w:pPr>
        <w:tabs>
          <w:tab w:val="left" w:pos="0"/>
        </w:tabs>
        <w:ind w:firstLine="540"/>
        <w:jc w:val="both"/>
      </w:pPr>
      <w:r w:rsidRPr="00CE3747">
        <w:rPr>
          <w:b/>
        </w:rPr>
        <w:t xml:space="preserve">Адрес организатора: </w:t>
      </w:r>
      <w:r w:rsidRPr="00E910C9">
        <w:t xml:space="preserve">633131, Новосибирская область, Мошковский район, р.п. Мошково, </w:t>
      </w:r>
      <w:proofErr w:type="spellStart"/>
      <w:r w:rsidRPr="00E910C9">
        <w:t>ул.</w:t>
      </w:r>
      <w:r>
        <w:t>Пионерская</w:t>
      </w:r>
      <w:proofErr w:type="spellEnd"/>
      <w:r w:rsidRPr="00E910C9">
        <w:t xml:space="preserve">, </w:t>
      </w:r>
      <w:r>
        <w:t>7</w:t>
      </w:r>
      <w:r w:rsidRPr="00E910C9">
        <w:t>.</w:t>
      </w:r>
    </w:p>
    <w:p w:rsidR="008D5121" w:rsidRPr="00CE3747" w:rsidRDefault="008D5121" w:rsidP="008D5121">
      <w:pPr>
        <w:tabs>
          <w:tab w:val="left" w:pos="0"/>
        </w:tabs>
        <w:ind w:firstLine="540"/>
        <w:jc w:val="both"/>
      </w:pPr>
      <w:r w:rsidRPr="00CE3747">
        <w:rPr>
          <w:b/>
        </w:rPr>
        <w:t>Номер телефона:</w:t>
      </w:r>
      <w:r w:rsidRPr="00CE3747">
        <w:t xml:space="preserve"> (</w:t>
      </w:r>
      <w:r>
        <w:t>38348</w:t>
      </w:r>
      <w:r w:rsidRPr="00CE3747">
        <w:t xml:space="preserve">) </w:t>
      </w:r>
      <w:r>
        <w:t>21-914</w:t>
      </w:r>
      <w:r w:rsidRPr="00CE3747">
        <w:t>.</w:t>
      </w:r>
    </w:p>
    <w:p w:rsidR="008D5121" w:rsidRPr="00C33C39" w:rsidRDefault="008D5121" w:rsidP="008D5121">
      <w:pPr>
        <w:tabs>
          <w:tab w:val="left" w:pos="0"/>
        </w:tabs>
        <w:ind w:firstLine="540"/>
        <w:jc w:val="both"/>
      </w:pPr>
      <w:r w:rsidRPr="00CE3747">
        <w:t xml:space="preserve">Адрес электронной почты: </w:t>
      </w:r>
      <w:proofErr w:type="spellStart"/>
      <w:r w:rsidRPr="00C33C39">
        <w:rPr>
          <w:u w:val="single"/>
          <w:lang w:val="en-US"/>
        </w:rPr>
        <w:t>gsgt</w:t>
      </w:r>
      <w:proofErr w:type="spellEnd"/>
      <w:r w:rsidRPr="00C33C39">
        <w:rPr>
          <w:u w:val="single"/>
        </w:rPr>
        <w:t>@</w:t>
      </w:r>
      <w:r w:rsidRPr="00C33C39">
        <w:rPr>
          <w:u w:val="single"/>
          <w:lang w:val="en-US"/>
        </w:rPr>
        <w:t>mail</w:t>
      </w:r>
      <w:r w:rsidRPr="00C33C39">
        <w:rPr>
          <w:u w:val="single"/>
        </w:rPr>
        <w:t>.</w:t>
      </w:r>
      <w:proofErr w:type="spellStart"/>
      <w:r w:rsidRPr="00C33C39">
        <w:rPr>
          <w:u w:val="single"/>
          <w:lang w:val="en-US"/>
        </w:rPr>
        <w:t>ru</w:t>
      </w:r>
      <w:proofErr w:type="spellEnd"/>
    </w:p>
    <w:p w:rsidR="008D5121" w:rsidRDefault="008D5121" w:rsidP="008D5121">
      <w:pPr>
        <w:widowControl w:val="0"/>
        <w:ind w:firstLine="540"/>
        <w:jc w:val="both"/>
      </w:pPr>
      <w:r w:rsidRPr="00CE3747">
        <w:t>Контактные лица организатора: приём заявок</w:t>
      </w:r>
      <w:r>
        <w:t xml:space="preserve"> и технические вопросы</w:t>
      </w:r>
      <w:r w:rsidRPr="00CE3747">
        <w:t xml:space="preserve"> – </w:t>
      </w:r>
      <w:r>
        <w:t>Гореликова Галина Викторовна,</w:t>
      </w:r>
      <w:r w:rsidRPr="00CE3747">
        <w:t xml:space="preserve"> тел.(</w:t>
      </w:r>
      <w:r>
        <w:t>838348</w:t>
      </w:r>
      <w:r w:rsidRPr="00CE3747">
        <w:t xml:space="preserve">) </w:t>
      </w:r>
      <w:r>
        <w:t>21-914</w:t>
      </w:r>
    </w:p>
    <w:p w:rsidR="008D5121" w:rsidRPr="00CE3747" w:rsidRDefault="008D5121" w:rsidP="008D5121">
      <w:pPr>
        <w:widowControl w:val="0"/>
        <w:ind w:firstLine="540"/>
        <w:jc w:val="both"/>
        <w:rPr>
          <w:b/>
          <w:color w:val="000000"/>
        </w:rPr>
      </w:pPr>
      <w:r w:rsidRPr="00CE3747">
        <w:rPr>
          <w:b/>
          <w:color w:val="000000"/>
        </w:rPr>
        <w:t xml:space="preserve">Официальный сайт размещения информации о </w:t>
      </w:r>
      <w:r w:rsidRPr="00A360CE">
        <w:rPr>
          <w:b/>
        </w:rPr>
        <w:t>проведении торгов</w:t>
      </w:r>
      <w:r w:rsidRPr="00A360CE">
        <w:rPr>
          <w:b/>
          <w:color w:val="000000"/>
        </w:rPr>
        <w:t>:</w:t>
      </w:r>
    </w:p>
    <w:p w:rsidR="008D5121" w:rsidRDefault="008D5121" w:rsidP="008D5121">
      <w:pPr>
        <w:widowControl w:val="0"/>
        <w:ind w:firstLine="540"/>
        <w:jc w:val="both"/>
      </w:pPr>
      <w:r>
        <w:t xml:space="preserve">www.torgi.gov.ru </w:t>
      </w:r>
    </w:p>
    <w:p w:rsidR="008D5121" w:rsidRDefault="008D5121" w:rsidP="008D5121">
      <w:pPr>
        <w:ind w:right="-6"/>
        <w:jc w:val="both"/>
        <w:rPr>
          <w:color w:val="000000"/>
        </w:rPr>
      </w:pPr>
      <w:r w:rsidRPr="00CE3747">
        <w:rPr>
          <w:b/>
          <w:color w:val="000000"/>
        </w:rPr>
        <w:t xml:space="preserve">Предмет открытого конкурса: </w:t>
      </w:r>
      <w:r w:rsidRPr="00CE3747">
        <w:rPr>
          <w:color w:val="000000"/>
        </w:rPr>
        <w:t xml:space="preserve">право заключения договора </w:t>
      </w:r>
      <w:r>
        <w:rPr>
          <w:color w:val="000000"/>
        </w:rPr>
        <w:t xml:space="preserve">управления </w:t>
      </w:r>
      <w:r w:rsidRPr="0056729D">
        <w:rPr>
          <w:color w:val="000000"/>
        </w:rPr>
        <w:t xml:space="preserve">многоквартирными домами по адресу: </w:t>
      </w:r>
    </w:p>
    <w:p w:rsidR="008D5121" w:rsidRPr="00BB7667" w:rsidRDefault="008D5121" w:rsidP="008D5121">
      <w:pPr>
        <w:numPr>
          <w:ilvl w:val="0"/>
          <w:numId w:val="27"/>
        </w:numPr>
        <w:suppressAutoHyphens w:val="0"/>
        <w:ind w:right="-6"/>
        <w:jc w:val="both"/>
      </w:pPr>
      <w:r w:rsidRPr="00BB7667">
        <w:rPr>
          <w:color w:val="000000"/>
        </w:rPr>
        <w:t xml:space="preserve">Новосибирская область, Мошковский район, р.п. Мошково, </w:t>
      </w:r>
      <w:r w:rsidRPr="00BB7667">
        <w:t xml:space="preserve">ул. Вокзальная, д. </w:t>
      </w:r>
      <w:r>
        <w:t>17а</w:t>
      </w:r>
      <w:r w:rsidRPr="00BB7667">
        <w:t>.</w:t>
      </w:r>
    </w:p>
    <w:p w:rsidR="008D5121" w:rsidRPr="00386A0B" w:rsidRDefault="008D5121" w:rsidP="008D5121">
      <w:pPr>
        <w:numPr>
          <w:ilvl w:val="0"/>
          <w:numId w:val="27"/>
        </w:numPr>
        <w:suppressAutoHyphens w:val="0"/>
        <w:ind w:right="-6"/>
        <w:jc w:val="both"/>
      </w:pPr>
      <w:r w:rsidRPr="00386A0B">
        <w:rPr>
          <w:color w:val="000000"/>
        </w:rPr>
        <w:t xml:space="preserve">Новосибирская область, Мошковский район, р.п. Мошково, </w:t>
      </w:r>
      <w:r w:rsidRPr="00386A0B">
        <w:t>ул. Новая, д. 2.</w:t>
      </w:r>
    </w:p>
    <w:p w:rsidR="008D5121" w:rsidRDefault="008D5121" w:rsidP="008D5121">
      <w:pPr>
        <w:numPr>
          <w:ilvl w:val="0"/>
          <w:numId w:val="27"/>
        </w:numPr>
        <w:suppressAutoHyphens w:val="0"/>
        <w:ind w:right="-6"/>
        <w:jc w:val="both"/>
      </w:pPr>
      <w:r w:rsidRPr="00386A0B">
        <w:rPr>
          <w:color w:val="000000"/>
        </w:rPr>
        <w:t xml:space="preserve">Новосибирская область, Мошковский район, р.п. Мошково, </w:t>
      </w:r>
      <w:r w:rsidRPr="00386A0B">
        <w:t>ул. Новая, д. 6а.</w:t>
      </w:r>
    </w:p>
    <w:p w:rsidR="008D5121" w:rsidRDefault="008D5121" w:rsidP="008D5121">
      <w:pPr>
        <w:numPr>
          <w:ilvl w:val="0"/>
          <w:numId w:val="27"/>
        </w:numPr>
        <w:suppressAutoHyphens w:val="0"/>
        <w:ind w:right="-6"/>
        <w:jc w:val="both"/>
      </w:pPr>
      <w:r w:rsidRPr="00386A0B">
        <w:rPr>
          <w:color w:val="000000"/>
        </w:rPr>
        <w:t xml:space="preserve">Новосибирская область, Мошковский район, р.п. Мошково, </w:t>
      </w:r>
      <w:r w:rsidRPr="00386A0B">
        <w:t xml:space="preserve">ул. </w:t>
      </w:r>
      <w:r>
        <w:t>Западная</w:t>
      </w:r>
      <w:r w:rsidRPr="00386A0B">
        <w:t xml:space="preserve">, д. </w:t>
      </w:r>
      <w:r>
        <w:t>15</w:t>
      </w:r>
      <w:r w:rsidRPr="00386A0B">
        <w:t>.</w:t>
      </w:r>
    </w:p>
    <w:p w:rsidR="008D5121" w:rsidRDefault="008D5121" w:rsidP="008D5121">
      <w:pPr>
        <w:numPr>
          <w:ilvl w:val="0"/>
          <w:numId w:val="27"/>
        </w:numPr>
        <w:suppressAutoHyphens w:val="0"/>
        <w:ind w:right="-6"/>
        <w:jc w:val="both"/>
      </w:pPr>
      <w:r w:rsidRPr="00BB7667">
        <w:rPr>
          <w:color w:val="000000"/>
        </w:rPr>
        <w:t xml:space="preserve">Новосибирская область, Мошковский район, р.п. Мошково, </w:t>
      </w:r>
      <w:r w:rsidRPr="00BB7667">
        <w:t>ул. 520 военная база, д.1.</w:t>
      </w:r>
    </w:p>
    <w:p w:rsidR="008D5121" w:rsidRPr="00BB7667" w:rsidRDefault="008D5121" w:rsidP="008D5121">
      <w:pPr>
        <w:numPr>
          <w:ilvl w:val="0"/>
          <w:numId w:val="27"/>
        </w:numPr>
        <w:suppressAutoHyphens w:val="0"/>
        <w:ind w:right="-6"/>
        <w:jc w:val="both"/>
      </w:pPr>
      <w:r w:rsidRPr="00BB7667">
        <w:rPr>
          <w:color w:val="000000"/>
        </w:rPr>
        <w:t xml:space="preserve">Новосибирская область, Мошковский район, р.п. Мошково, </w:t>
      </w:r>
      <w:r w:rsidRPr="00BB7667">
        <w:t>ул. 520 военная база, д.</w:t>
      </w:r>
      <w:r>
        <w:t>2.</w:t>
      </w:r>
    </w:p>
    <w:p w:rsidR="008D5121" w:rsidRDefault="008D5121" w:rsidP="008D5121">
      <w:pPr>
        <w:numPr>
          <w:ilvl w:val="0"/>
          <w:numId w:val="27"/>
        </w:numPr>
        <w:suppressAutoHyphens w:val="0"/>
        <w:ind w:right="-6"/>
        <w:jc w:val="both"/>
      </w:pPr>
      <w:r w:rsidRPr="00BB7667">
        <w:rPr>
          <w:color w:val="000000"/>
        </w:rPr>
        <w:t xml:space="preserve">Новосибирская область, Мошковский район, р.п. Мошково, </w:t>
      </w:r>
      <w:r w:rsidRPr="00BB7667">
        <w:t>ул. 7-й км., д. 1.</w:t>
      </w:r>
    </w:p>
    <w:p w:rsidR="008D5121" w:rsidRDefault="008D5121" w:rsidP="008D5121">
      <w:pPr>
        <w:numPr>
          <w:ilvl w:val="0"/>
          <w:numId w:val="27"/>
        </w:numPr>
        <w:suppressAutoHyphens w:val="0"/>
        <w:ind w:right="-6"/>
        <w:jc w:val="both"/>
      </w:pPr>
      <w:r w:rsidRPr="00BB7667">
        <w:rPr>
          <w:color w:val="000000"/>
        </w:rPr>
        <w:t xml:space="preserve">Новосибирская область, Мошковский район, р.п. Мошково, </w:t>
      </w:r>
      <w:r w:rsidRPr="00BB7667">
        <w:t xml:space="preserve">ул. 7-й км., д. </w:t>
      </w:r>
      <w:r>
        <w:t>2</w:t>
      </w:r>
      <w:r w:rsidRPr="00BB7667">
        <w:t>.</w:t>
      </w:r>
    </w:p>
    <w:p w:rsidR="008D5121" w:rsidRDefault="008D5121" w:rsidP="008D5121">
      <w:pPr>
        <w:numPr>
          <w:ilvl w:val="0"/>
          <w:numId w:val="27"/>
        </w:numPr>
        <w:suppressAutoHyphens w:val="0"/>
        <w:ind w:right="-6"/>
        <w:jc w:val="both"/>
      </w:pPr>
      <w:r w:rsidRPr="00BB7667">
        <w:rPr>
          <w:color w:val="000000"/>
        </w:rPr>
        <w:t xml:space="preserve">Новосибирская область, Мошковский район, р.п. Мошково, </w:t>
      </w:r>
      <w:r w:rsidRPr="00BB7667">
        <w:t xml:space="preserve">ул. </w:t>
      </w:r>
      <w:proofErr w:type="spellStart"/>
      <w:r w:rsidRPr="00BB7667">
        <w:t>М.Горького</w:t>
      </w:r>
      <w:proofErr w:type="spellEnd"/>
      <w:r w:rsidRPr="00BB7667">
        <w:t xml:space="preserve">, д. </w:t>
      </w:r>
      <w:r>
        <w:t>3а.</w:t>
      </w:r>
    </w:p>
    <w:p w:rsidR="008D5121" w:rsidRDefault="008D5121" w:rsidP="008D5121">
      <w:pPr>
        <w:numPr>
          <w:ilvl w:val="0"/>
          <w:numId w:val="27"/>
        </w:numPr>
        <w:suppressAutoHyphens w:val="0"/>
        <w:ind w:right="-6"/>
        <w:jc w:val="both"/>
      </w:pPr>
      <w:r w:rsidRPr="00BB7667">
        <w:rPr>
          <w:color w:val="000000"/>
        </w:rPr>
        <w:t xml:space="preserve">Новосибирская область, Мошковский район, р.п. Мошково, </w:t>
      </w:r>
      <w:r w:rsidRPr="00BB7667">
        <w:t xml:space="preserve">ул. </w:t>
      </w:r>
      <w:proofErr w:type="spellStart"/>
      <w:r w:rsidRPr="00BB7667">
        <w:t>М.Горького</w:t>
      </w:r>
      <w:proofErr w:type="spellEnd"/>
      <w:r w:rsidRPr="00BB7667">
        <w:t>, д. 4</w:t>
      </w:r>
      <w:r>
        <w:t>б</w:t>
      </w:r>
      <w:r w:rsidRPr="00BB7667">
        <w:t>.</w:t>
      </w:r>
    </w:p>
    <w:p w:rsidR="008D5121" w:rsidRDefault="008D5121" w:rsidP="008D5121">
      <w:pPr>
        <w:numPr>
          <w:ilvl w:val="0"/>
          <w:numId w:val="27"/>
        </w:numPr>
        <w:suppressAutoHyphens w:val="0"/>
        <w:ind w:right="-6"/>
        <w:jc w:val="both"/>
      </w:pPr>
      <w:r w:rsidRPr="00BB7667">
        <w:rPr>
          <w:color w:val="000000"/>
        </w:rPr>
        <w:t xml:space="preserve">Новосибирская область, Мошковский район, р.п. Мошково, </w:t>
      </w:r>
      <w:r w:rsidRPr="00BB7667">
        <w:t xml:space="preserve">ул. </w:t>
      </w:r>
      <w:r>
        <w:t>Пушкина</w:t>
      </w:r>
      <w:r w:rsidRPr="00BB7667">
        <w:t>, д.</w:t>
      </w:r>
      <w:r>
        <w:t>2</w:t>
      </w:r>
      <w:r w:rsidRPr="00BB7667">
        <w:t>.</w:t>
      </w:r>
    </w:p>
    <w:p w:rsidR="008D5121" w:rsidRDefault="008D5121" w:rsidP="008D5121">
      <w:pPr>
        <w:numPr>
          <w:ilvl w:val="0"/>
          <w:numId w:val="27"/>
        </w:numPr>
        <w:suppressAutoHyphens w:val="0"/>
        <w:ind w:right="-6"/>
        <w:jc w:val="both"/>
      </w:pPr>
      <w:r w:rsidRPr="00BB7667">
        <w:rPr>
          <w:color w:val="000000"/>
        </w:rPr>
        <w:t xml:space="preserve">Новосибирская область, Мошковский район, р.п. Мошково, </w:t>
      </w:r>
      <w:r w:rsidRPr="00BB7667">
        <w:t xml:space="preserve">ул. </w:t>
      </w:r>
      <w:r>
        <w:t>Кирова</w:t>
      </w:r>
      <w:r w:rsidRPr="00BB7667">
        <w:t>, д.</w:t>
      </w:r>
      <w:r>
        <w:t>7а.</w:t>
      </w:r>
    </w:p>
    <w:p w:rsidR="008D5121" w:rsidRDefault="008D5121" w:rsidP="008D5121">
      <w:pPr>
        <w:numPr>
          <w:ilvl w:val="0"/>
          <w:numId w:val="27"/>
        </w:numPr>
        <w:suppressAutoHyphens w:val="0"/>
        <w:ind w:right="-6"/>
        <w:jc w:val="both"/>
      </w:pPr>
      <w:r w:rsidRPr="00BB7667">
        <w:rPr>
          <w:color w:val="000000"/>
        </w:rPr>
        <w:t xml:space="preserve">Новосибирская область, Мошковский район, р.п. Мошково, </w:t>
      </w:r>
      <w:r w:rsidRPr="00BB7667">
        <w:t xml:space="preserve">ул. </w:t>
      </w:r>
      <w:r>
        <w:t>Кирова</w:t>
      </w:r>
      <w:r w:rsidRPr="00BB7667">
        <w:t>, д.</w:t>
      </w:r>
      <w:r>
        <w:t>17.</w:t>
      </w:r>
    </w:p>
    <w:p w:rsidR="008D5121" w:rsidRDefault="008D5121" w:rsidP="008D5121">
      <w:pPr>
        <w:numPr>
          <w:ilvl w:val="0"/>
          <w:numId w:val="27"/>
        </w:numPr>
        <w:suppressAutoHyphens w:val="0"/>
        <w:ind w:right="-6"/>
        <w:jc w:val="both"/>
      </w:pPr>
      <w:r w:rsidRPr="00BB7667">
        <w:rPr>
          <w:color w:val="000000"/>
        </w:rPr>
        <w:t xml:space="preserve">Новосибирская область, Мошковский район, р.п. Мошково, </w:t>
      </w:r>
      <w:r w:rsidRPr="00BB7667">
        <w:t xml:space="preserve">ул. </w:t>
      </w:r>
      <w:r>
        <w:t>Кирова</w:t>
      </w:r>
      <w:r w:rsidRPr="00BB7667">
        <w:t>, д.</w:t>
      </w:r>
      <w:r>
        <w:t>19.</w:t>
      </w:r>
    </w:p>
    <w:p w:rsidR="008D5121" w:rsidRDefault="008D5121" w:rsidP="008D5121">
      <w:pPr>
        <w:numPr>
          <w:ilvl w:val="0"/>
          <w:numId w:val="27"/>
        </w:numPr>
        <w:suppressAutoHyphens w:val="0"/>
        <w:ind w:right="-6"/>
        <w:jc w:val="both"/>
      </w:pPr>
      <w:r w:rsidRPr="00BB7667">
        <w:rPr>
          <w:color w:val="000000"/>
        </w:rPr>
        <w:t xml:space="preserve">Новосибирская область, Мошковский район, р.п. Мошково, </w:t>
      </w:r>
      <w:r w:rsidRPr="00BB7667">
        <w:t xml:space="preserve">ул. </w:t>
      </w:r>
      <w:r>
        <w:t>Кирова</w:t>
      </w:r>
      <w:r w:rsidRPr="00BB7667">
        <w:t>, д.</w:t>
      </w:r>
      <w:r>
        <w:t>19б.</w:t>
      </w:r>
    </w:p>
    <w:p w:rsidR="008D5121" w:rsidRDefault="008D5121" w:rsidP="008D5121">
      <w:pPr>
        <w:numPr>
          <w:ilvl w:val="0"/>
          <w:numId w:val="27"/>
        </w:numPr>
        <w:suppressAutoHyphens w:val="0"/>
        <w:ind w:right="-6"/>
        <w:jc w:val="both"/>
      </w:pPr>
      <w:r w:rsidRPr="00BB7667">
        <w:rPr>
          <w:color w:val="000000"/>
        </w:rPr>
        <w:t xml:space="preserve">Новосибирская область, Мошковский район, р.п. Мошково, </w:t>
      </w:r>
      <w:r w:rsidRPr="00BB7667">
        <w:t xml:space="preserve">ул. </w:t>
      </w:r>
      <w:r>
        <w:t>Кирова</w:t>
      </w:r>
      <w:r w:rsidRPr="00BB7667">
        <w:t>, д.</w:t>
      </w:r>
      <w:r>
        <w:t>21.</w:t>
      </w:r>
    </w:p>
    <w:p w:rsidR="008D5121" w:rsidRDefault="008D5121" w:rsidP="008D5121">
      <w:pPr>
        <w:numPr>
          <w:ilvl w:val="0"/>
          <w:numId w:val="27"/>
        </w:numPr>
        <w:suppressAutoHyphens w:val="0"/>
        <w:ind w:right="-6"/>
        <w:jc w:val="both"/>
      </w:pPr>
      <w:r w:rsidRPr="00BB7667">
        <w:rPr>
          <w:color w:val="000000"/>
        </w:rPr>
        <w:t xml:space="preserve">Новосибирская область, Мошковский район, р.п. Мошково, </w:t>
      </w:r>
      <w:r w:rsidRPr="00BB7667">
        <w:t xml:space="preserve">ул. </w:t>
      </w:r>
      <w:r>
        <w:t>Кирова</w:t>
      </w:r>
      <w:r w:rsidRPr="00BB7667">
        <w:t>, д.</w:t>
      </w:r>
      <w:r>
        <w:t>23.</w:t>
      </w:r>
    </w:p>
    <w:p w:rsidR="008D5121" w:rsidRDefault="008D5121" w:rsidP="008D5121">
      <w:pPr>
        <w:numPr>
          <w:ilvl w:val="0"/>
          <w:numId w:val="27"/>
        </w:numPr>
        <w:suppressAutoHyphens w:val="0"/>
        <w:ind w:right="-6"/>
        <w:jc w:val="both"/>
      </w:pPr>
      <w:r w:rsidRPr="00BB7667">
        <w:rPr>
          <w:color w:val="000000"/>
        </w:rPr>
        <w:t xml:space="preserve">Новосибирская область, Мошковский район, р.п. Мошково, </w:t>
      </w:r>
      <w:r w:rsidRPr="00BB7667">
        <w:t xml:space="preserve">ул. </w:t>
      </w:r>
      <w:r>
        <w:t>Первомайская</w:t>
      </w:r>
      <w:r w:rsidRPr="00BB7667">
        <w:t>, д.</w:t>
      </w:r>
      <w:r>
        <w:t>37.</w:t>
      </w:r>
    </w:p>
    <w:p w:rsidR="008D5121" w:rsidRDefault="008D5121" w:rsidP="008D5121">
      <w:pPr>
        <w:numPr>
          <w:ilvl w:val="0"/>
          <w:numId w:val="27"/>
        </w:numPr>
        <w:suppressAutoHyphens w:val="0"/>
        <w:ind w:right="-6"/>
        <w:jc w:val="both"/>
      </w:pPr>
      <w:r w:rsidRPr="00BB7667">
        <w:rPr>
          <w:color w:val="000000"/>
        </w:rPr>
        <w:t xml:space="preserve">Новосибирская область, Мошковский район, р.п. Мошково, </w:t>
      </w:r>
      <w:r w:rsidRPr="00BB7667">
        <w:t xml:space="preserve">ул. </w:t>
      </w:r>
      <w:r>
        <w:t>Первомайская</w:t>
      </w:r>
      <w:r w:rsidRPr="00BB7667">
        <w:t>, д.</w:t>
      </w:r>
      <w:r>
        <w:t>44.</w:t>
      </w:r>
    </w:p>
    <w:p w:rsidR="008D5121" w:rsidRDefault="008D5121" w:rsidP="008D5121">
      <w:pPr>
        <w:numPr>
          <w:ilvl w:val="0"/>
          <w:numId w:val="27"/>
        </w:numPr>
        <w:suppressAutoHyphens w:val="0"/>
        <w:ind w:right="-6"/>
        <w:jc w:val="both"/>
      </w:pPr>
      <w:r w:rsidRPr="00BB7667">
        <w:rPr>
          <w:color w:val="000000"/>
        </w:rPr>
        <w:t xml:space="preserve">Новосибирская область, Мошковский район, р.п. Мошково, </w:t>
      </w:r>
      <w:r w:rsidRPr="00BB7667">
        <w:t xml:space="preserve">ул. </w:t>
      </w:r>
      <w:r>
        <w:t>Железнодорожная</w:t>
      </w:r>
      <w:r w:rsidRPr="00BB7667">
        <w:t>, д.</w:t>
      </w:r>
      <w:r>
        <w:t>8.</w:t>
      </w:r>
    </w:p>
    <w:p w:rsidR="008D5121" w:rsidRDefault="008D5121" w:rsidP="008D5121">
      <w:pPr>
        <w:numPr>
          <w:ilvl w:val="0"/>
          <w:numId w:val="27"/>
        </w:numPr>
        <w:suppressAutoHyphens w:val="0"/>
        <w:ind w:right="-6"/>
        <w:jc w:val="both"/>
      </w:pPr>
      <w:r w:rsidRPr="00BB7667">
        <w:rPr>
          <w:color w:val="000000"/>
        </w:rPr>
        <w:t xml:space="preserve">Новосибирская область, Мошковский район, р.п. Мошково, </w:t>
      </w:r>
      <w:r w:rsidRPr="00BB7667">
        <w:t xml:space="preserve">ул. </w:t>
      </w:r>
      <w:r>
        <w:t>Учительская</w:t>
      </w:r>
      <w:r w:rsidRPr="00BB7667">
        <w:t>, д.</w:t>
      </w:r>
      <w:r>
        <w:t>3.</w:t>
      </w:r>
    </w:p>
    <w:p w:rsidR="008D5121" w:rsidRDefault="008D5121" w:rsidP="008D5121">
      <w:pPr>
        <w:numPr>
          <w:ilvl w:val="0"/>
          <w:numId w:val="27"/>
        </w:numPr>
        <w:suppressAutoHyphens w:val="0"/>
        <w:ind w:right="-6"/>
        <w:jc w:val="both"/>
      </w:pPr>
      <w:r w:rsidRPr="00BB7667">
        <w:rPr>
          <w:color w:val="000000"/>
        </w:rPr>
        <w:t xml:space="preserve">Новосибирская область, Мошковский район, р.п. Мошково, </w:t>
      </w:r>
      <w:r w:rsidRPr="00BB7667">
        <w:t xml:space="preserve">ул. </w:t>
      </w:r>
      <w:r>
        <w:t>Большевистская</w:t>
      </w:r>
      <w:r w:rsidRPr="00BB7667">
        <w:t>, д.</w:t>
      </w:r>
      <w:r>
        <w:t>4.</w:t>
      </w:r>
    </w:p>
    <w:p w:rsidR="008D5121" w:rsidRDefault="008D5121" w:rsidP="008D5121">
      <w:pPr>
        <w:numPr>
          <w:ilvl w:val="0"/>
          <w:numId w:val="27"/>
        </w:numPr>
        <w:suppressAutoHyphens w:val="0"/>
        <w:ind w:right="-6"/>
        <w:jc w:val="both"/>
      </w:pPr>
      <w:r w:rsidRPr="00BB7667">
        <w:rPr>
          <w:color w:val="000000"/>
        </w:rPr>
        <w:t xml:space="preserve">Новосибирская область, Мошковский район, р.п. Мошково, </w:t>
      </w:r>
      <w:r w:rsidRPr="00BB7667">
        <w:t xml:space="preserve">ул. </w:t>
      </w:r>
      <w:r>
        <w:t>Пионерская</w:t>
      </w:r>
      <w:r w:rsidRPr="00BB7667">
        <w:t>, д.</w:t>
      </w:r>
      <w:r>
        <w:t>14.</w:t>
      </w:r>
    </w:p>
    <w:p w:rsidR="008D5121" w:rsidRDefault="008D5121" w:rsidP="008D5121">
      <w:pPr>
        <w:numPr>
          <w:ilvl w:val="0"/>
          <w:numId w:val="27"/>
        </w:numPr>
        <w:suppressAutoHyphens w:val="0"/>
        <w:ind w:right="-6"/>
        <w:jc w:val="both"/>
      </w:pPr>
      <w:r w:rsidRPr="00BB7667">
        <w:rPr>
          <w:color w:val="000000"/>
        </w:rPr>
        <w:t xml:space="preserve">Новосибирская область, Мошковский район, р.п. Мошково, </w:t>
      </w:r>
      <w:r w:rsidRPr="00BB7667">
        <w:t xml:space="preserve">ул. </w:t>
      </w:r>
      <w:r>
        <w:t>Пионерская</w:t>
      </w:r>
      <w:r w:rsidRPr="00BB7667">
        <w:t>, д.</w:t>
      </w:r>
      <w:r>
        <w:t>24а.</w:t>
      </w:r>
    </w:p>
    <w:p w:rsidR="008D5121" w:rsidRDefault="008D5121" w:rsidP="008D5121">
      <w:pPr>
        <w:suppressAutoHyphens w:val="0"/>
        <w:ind w:left="1080" w:right="-6"/>
        <w:jc w:val="both"/>
      </w:pPr>
    </w:p>
    <w:p w:rsidR="008D5121" w:rsidRDefault="008D5121" w:rsidP="008D5121">
      <w:pPr>
        <w:suppressAutoHyphens w:val="0"/>
        <w:ind w:left="1080" w:right="-6"/>
        <w:jc w:val="both"/>
      </w:pPr>
    </w:p>
    <w:p w:rsidR="008D5121" w:rsidRDefault="008D5121">
      <w:pPr>
        <w:suppressAutoHyphens w:val="0"/>
        <w:spacing w:after="160" w:line="259" w:lineRule="auto"/>
      </w:pPr>
      <w:r>
        <w:br w:type="page"/>
      </w:r>
    </w:p>
    <w:p w:rsidR="008D5121" w:rsidRDefault="008D5121" w:rsidP="008D5121">
      <w:pPr>
        <w:suppressAutoHyphens w:val="0"/>
        <w:ind w:left="1080" w:right="-6"/>
        <w:jc w:val="both"/>
      </w:pPr>
    </w:p>
    <w:p w:rsidR="008D5121" w:rsidRDefault="008D5121" w:rsidP="008D5121">
      <w:pPr>
        <w:widowControl w:val="0"/>
        <w:ind w:firstLine="540"/>
        <w:jc w:val="both"/>
        <w:rPr>
          <w:b/>
        </w:rPr>
      </w:pPr>
      <w:r w:rsidRPr="00CE3747">
        <w:rPr>
          <w:b/>
          <w:color w:val="000000"/>
        </w:rPr>
        <w:t>Характеристики объекта конкурса</w:t>
      </w:r>
      <w:r w:rsidRPr="00CE3747">
        <w:rPr>
          <w:b/>
        </w:rPr>
        <w:t>:</w:t>
      </w:r>
    </w:p>
    <w:p w:rsidR="008D5121" w:rsidRDefault="008D5121" w:rsidP="008D5121">
      <w:pPr>
        <w:ind w:right="25" w:firstLine="180"/>
        <w:jc w:val="both"/>
        <w:rPr>
          <w:sz w:val="22"/>
          <w:szCs w:val="22"/>
        </w:rPr>
      </w:pPr>
    </w:p>
    <w:p w:rsidR="008D5121" w:rsidRDefault="008D5121" w:rsidP="008D5121">
      <w:pPr>
        <w:ind w:right="25" w:firstLine="180"/>
        <w:jc w:val="both"/>
        <w:rPr>
          <w:sz w:val="28"/>
          <w:szCs w:val="28"/>
        </w:rPr>
      </w:pPr>
      <w:r w:rsidRPr="007A048D">
        <w:rPr>
          <w:sz w:val="28"/>
          <w:szCs w:val="28"/>
        </w:rPr>
        <w:t xml:space="preserve">Лот № 1 </w:t>
      </w:r>
    </w:p>
    <w:p w:rsidR="008D5121" w:rsidRDefault="008D5121" w:rsidP="008D5121">
      <w:pPr>
        <w:ind w:right="25" w:firstLine="180"/>
        <w:jc w:val="both"/>
        <w:rPr>
          <w:sz w:val="28"/>
          <w:szCs w:val="28"/>
        </w:rPr>
      </w:pPr>
    </w:p>
    <w:tbl>
      <w:tblPr>
        <w:tblW w:w="1038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1"/>
        <w:gridCol w:w="1373"/>
        <w:gridCol w:w="608"/>
        <w:gridCol w:w="425"/>
        <w:gridCol w:w="567"/>
        <w:gridCol w:w="709"/>
        <w:gridCol w:w="567"/>
        <w:gridCol w:w="709"/>
        <w:gridCol w:w="904"/>
        <w:gridCol w:w="850"/>
        <w:gridCol w:w="1134"/>
        <w:gridCol w:w="797"/>
        <w:gridCol w:w="709"/>
        <w:gridCol w:w="708"/>
      </w:tblGrid>
      <w:tr w:rsidR="008D5121" w:rsidTr="0080668C">
        <w:trPr>
          <w:trHeight w:val="250"/>
          <w:jc w:val="center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Адрес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 постройки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 этажей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 квартир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жилых помещений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нежилых помещений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помещений общего пользования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Виды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Размер платы,</w:t>
            </w:r>
          </w:p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месяц</w:t>
            </w:r>
          </w:p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35968">
              <w:rPr>
                <w:i/>
                <w:color w:val="000000"/>
                <w:sz w:val="16"/>
                <w:szCs w:val="16"/>
              </w:rPr>
              <w:t>руб</w:t>
            </w:r>
            <w:proofErr w:type="spellEnd"/>
            <w:r w:rsidRPr="00B35968">
              <w:rPr>
                <w:i/>
                <w:color w:val="000000"/>
                <w:sz w:val="16"/>
                <w:szCs w:val="16"/>
              </w:rPr>
              <w:t>/</w:t>
            </w:r>
            <w:proofErr w:type="spellStart"/>
            <w:r w:rsidRPr="00B35968">
              <w:rPr>
                <w:i/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Размер платы,</w:t>
            </w:r>
          </w:p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месяц</w:t>
            </w:r>
          </w:p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35968">
              <w:rPr>
                <w:i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земельного участка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кадастровый номер(при наличии)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серия, тип постройки</w:t>
            </w:r>
          </w:p>
        </w:tc>
      </w:tr>
      <w:tr w:rsidR="008D5121" w:rsidTr="0080668C">
        <w:trPr>
          <w:trHeight w:val="95"/>
          <w:jc w:val="center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D5121" w:rsidTr="0080668C">
        <w:trPr>
          <w:trHeight w:val="136"/>
          <w:jc w:val="center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8D5121" w:rsidTr="0080668C">
        <w:trPr>
          <w:trHeight w:val="250"/>
          <w:jc w:val="center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Pr="00386A0B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р.п. Мошково, ул.</w:t>
            </w:r>
            <w:r>
              <w:t xml:space="preserve"> </w:t>
            </w:r>
            <w:r w:rsidRPr="00286E47">
              <w:rPr>
                <w:sz w:val="16"/>
                <w:szCs w:val="16"/>
              </w:rPr>
              <w:t xml:space="preserve">Вокзальная, </w:t>
            </w:r>
            <w:r>
              <w:rPr>
                <w:sz w:val="16"/>
                <w:szCs w:val="16"/>
              </w:rPr>
              <w:t>д. 17</w:t>
            </w:r>
            <w:r w:rsidRPr="00286E47">
              <w:rPr>
                <w:sz w:val="16"/>
                <w:szCs w:val="16"/>
              </w:rPr>
              <w:t>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82536C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12606,38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Pr="00DD74E0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r w:rsidRPr="00874EF8">
              <w:rPr>
                <w:color w:val="000000"/>
                <w:sz w:val="16"/>
                <w:szCs w:val="16"/>
              </w:rPr>
              <w:t>Жилой дом</w:t>
            </w:r>
          </w:p>
        </w:tc>
      </w:tr>
      <w:tr w:rsidR="008D5121" w:rsidTr="0080668C">
        <w:trPr>
          <w:trHeight w:val="25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ИТОГО</w:t>
            </w:r>
          </w:p>
          <w:p w:rsidR="008D5121" w:rsidRDefault="008D5121" w:rsidP="0080668C">
            <w:pPr>
              <w:rPr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Pr="00180BD3" w:rsidRDefault="008D5121" w:rsidP="0080668C">
            <w:pPr>
              <w:autoSpaceDE w:val="0"/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180BD3" w:rsidRDefault="008D5121" w:rsidP="0080668C">
            <w:pPr>
              <w:autoSpaceDE w:val="0"/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180BD3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180BD3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180BD3" w:rsidRDefault="008D5121" w:rsidP="0080668C">
            <w:pPr>
              <w:jc w:val="center"/>
              <w:rPr>
                <w:b/>
                <w:sz w:val="16"/>
                <w:szCs w:val="16"/>
              </w:rPr>
            </w:pPr>
            <w:r w:rsidRPr="00180BD3">
              <w:rPr>
                <w:b/>
                <w:color w:val="000000"/>
                <w:sz w:val="16"/>
                <w:szCs w:val="16"/>
              </w:rPr>
              <w:t>571,2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180BD3" w:rsidRDefault="008D5121" w:rsidP="0080668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180BD3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180BD3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594D54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94D54">
              <w:rPr>
                <w:b/>
                <w:sz w:val="16"/>
                <w:szCs w:val="16"/>
              </w:rPr>
              <w:t>22,07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121" w:rsidRPr="00594D54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94D54">
              <w:rPr>
                <w:b/>
                <w:color w:val="000000"/>
                <w:sz w:val="16"/>
                <w:szCs w:val="16"/>
              </w:rPr>
              <w:t>12606,38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Pr="00073ACD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8D5121" w:rsidRDefault="008D5121" w:rsidP="008D5121">
      <w:pPr>
        <w:autoSpaceDE w:val="0"/>
        <w:ind w:left="-284" w:firstLine="568"/>
        <w:jc w:val="both"/>
        <w:rPr>
          <w:color w:val="000000"/>
          <w:sz w:val="22"/>
          <w:szCs w:val="22"/>
        </w:rPr>
      </w:pPr>
    </w:p>
    <w:p w:rsidR="008D5121" w:rsidRDefault="008D5121" w:rsidP="008D5121">
      <w:pPr>
        <w:ind w:left="-360" w:firstLine="360"/>
        <w:jc w:val="both"/>
        <w:rPr>
          <w:sz w:val="28"/>
          <w:szCs w:val="28"/>
        </w:rPr>
      </w:pPr>
      <w:r w:rsidRPr="006C4837">
        <w:rPr>
          <w:sz w:val="28"/>
          <w:szCs w:val="28"/>
        </w:rPr>
        <w:t>Лот №</w:t>
      </w:r>
      <w:r>
        <w:rPr>
          <w:sz w:val="28"/>
          <w:szCs w:val="28"/>
        </w:rPr>
        <w:t xml:space="preserve"> 2</w:t>
      </w:r>
    </w:p>
    <w:p w:rsidR="008D5121" w:rsidRDefault="008D5121" w:rsidP="008D5121">
      <w:pPr>
        <w:ind w:left="-360" w:firstLine="360"/>
        <w:jc w:val="both"/>
        <w:rPr>
          <w:sz w:val="28"/>
          <w:szCs w:val="28"/>
        </w:rPr>
      </w:pPr>
    </w:p>
    <w:tbl>
      <w:tblPr>
        <w:tblW w:w="1045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"/>
        <w:gridCol w:w="1164"/>
        <w:gridCol w:w="850"/>
        <w:gridCol w:w="590"/>
        <w:gridCol w:w="720"/>
        <w:gridCol w:w="900"/>
        <w:gridCol w:w="718"/>
        <w:gridCol w:w="727"/>
        <w:gridCol w:w="851"/>
        <w:gridCol w:w="850"/>
        <w:gridCol w:w="901"/>
        <w:gridCol w:w="740"/>
        <w:gridCol w:w="588"/>
        <w:gridCol w:w="567"/>
      </w:tblGrid>
      <w:tr w:rsidR="008D5121" w:rsidTr="0080668C">
        <w:trPr>
          <w:trHeight w:val="250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Адрес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 постройки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 этажей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 квартир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жилых помещений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нежилых помещений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помещений общего пользования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Виды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Размер платы,</w:t>
            </w:r>
          </w:p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Размер платы,</w:t>
            </w:r>
          </w:p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месяц</w:t>
            </w:r>
          </w:p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35968">
              <w:rPr>
                <w:i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земельного участка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кадастровый номер(при наличии)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серия, тип постройки</w:t>
            </w:r>
          </w:p>
        </w:tc>
      </w:tr>
      <w:tr w:rsidR="008D5121" w:rsidTr="0080668C">
        <w:trPr>
          <w:trHeight w:val="95"/>
          <w:jc w:val="center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м2</w:t>
            </w: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D5121" w:rsidTr="0080668C">
        <w:trPr>
          <w:trHeight w:val="277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</w:tr>
      <w:tr w:rsidR="008D5121" w:rsidTr="0080668C">
        <w:trPr>
          <w:trHeight w:val="499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Р.п. Мошково, </w:t>
            </w:r>
            <w:proofErr w:type="spellStart"/>
            <w:r>
              <w:rPr>
                <w:color w:val="000000"/>
                <w:sz w:val="16"/>
                <w:szCs w:val="16"/>
              </w:rPr>
              <w:t>ул.Новая</w:t>
            </w:r>
            <w:proofErr w:type="spellEnd"/>
            <w:r>
              <w:rPr>
                <w:color w:val="000000"/>
                <w:sz w:val="16"/>
                <w:szCs w:val="16"/>
              </w:rPr>
              <w:t>, д.2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1957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439,1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Pr="009F5695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</w:t>
            </w:r>
            <w:r w:rsidRPr="009F5695">
              <w:rPr>
                <w:sz w:val="16"/>
                <w:szCs w:val="16"/>
              </w:rPr>
              <w:t>благоустроенный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Pr="009F5695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121" w:rsidRPr="00DD74E0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9690,93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Pr="00DD74E0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D74E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Жилой дом</w:t>
            </w:r>
          </w:p>
        </w:tc>
      </w:tr>
      <w:tr w:rsidR="008D5121" w:rsidTr="0080668C">
        <w:trPr>
          <w:trHeight w:val="25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Р.п. Мошково, </w:t>
            </w:r>
            <w:proofErr w:type="spellStart"/>
            <w:r>
              <w:rPr>
                <w:color w:val="000000"/>
                <w:sz w:val="16"/>
                <w:szCs w:val="16"/>
              </w:rPr>
              <w:t>ул.Новая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д.6а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232,8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F5695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F5695">
              <w:rPr>
                <w:sz w:val="16"/>
                <w:szCs w:val="16"/>
              </w:rPr>
              <w:t>благоустроенный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F5695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1" w:rsidRPr="00DD74E0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5137,89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DD74E0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D74E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Жилой дом</w:t>
            </w:r>
          </w:p>
        </w:tc>
      </w:tr>
      <w:tr w:rsidR="008D5121" w:rsidTr="0080668C">
        <w:trPr>
          <w:trHeight w:val="250"/>
          <w:jc w:val="center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ИТОГО</w:t>
            </w:r>
          </w:p>
          <w:p w:rsidR="008D5121" w:rsidRDefault="008D5121" w:rsidP="008066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2022DE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2022DE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671,9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1D1EFD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1D1EFD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1D1EFD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DD74E0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1" w:rsidRPr="00DD74E0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14828,82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DD74E0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8D5121" w:rsidRDefault="008D5121" w:rsidP="008D5121">
      <w:pPr>
        <w:autoSpaceDE w:val="0"/>
        <w:ind w:left="-284" w:firstLine="568"/>
        <w:jc w:val="both"/>
        <w:rPr>
          <w:color w:val="000000"/>
          <w:sz w:val="22"/>
          <w:szCs w:val="22"/>
        </w:rPr>
      </w:pPr>
    </w:p>
    <w:p w:rsidR="008D5121" w:rsidRDefault="008D5121" w:rsidP="008D512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C4837">
        <w:rPr>
          <w:sz w:val="28"/>
          <w:szCs w:val="28"/>
        </w:rPr>
        <w:t>Лот №</w:t>
      </w:r>
      <w:r>
        <w:rPr>
          <w:sz w:val="28"/>
          <w:szCs w:val="28"/>
        </w:rPr>
        <w:t xml:space="preserve"> 3</w:t>
      </w:r>
    </w:p>
    <w:p w:rsidR="008D5121" w:rsidRDefault="008D5121" w:rsidP="008D5121">
      <w:pPr>
        <w:ind w:left="-360"/>
        <w:jc w:val="both"/>
        <w:rPr>
          <w:sz w:val="28"/>
          <w:szCs w:val="28"/>
        </w:rPr>
      </w:pPr>
    </w:p>
    <w:tbl>
      <w:tblPr>
        <w:tblW w:w="10728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951"/>
        <w:gridCol w:w="609"/>
        <w:gridCol w:w="567"/>
        <w:gridCol w:w="708"/>
        <w:gridCol w:w="851"/>
        <w:gridCol w:w="709"/>
        <w:gridCol w:w="992"/>
        <w:gridCol w:w="805"/>
        <w:gridCol w:w="709"/>
        <w:gridCol w:w="1134"/>
        <w:gridCol w:w="733"/>
        <w:gridCol w:w="826"/>
        <w:gridCol w:w="709"/>
      </w:tblGrid>
      <w:tr w:rsidR="008D5121" w:rsidTr="0080668C">
        <w:trPr>
          <w:trHeight w:val="250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Адрес 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 постройки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 этажей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 квартир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жилых помещений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нежилых помещений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помещений общего пользования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Виды благоустройства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Размер платы,</w:t>
            </w:r>
          </w:p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Размер платы,</w:t>
            </w:r>
          </w:p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месяц</w:t>
            </w:r>
          </w:p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35968">
              <w:rPr>
                <w:i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земельного участка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кадастровый номер(при наличии)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серия, тип постройки</w:t>
            </w:r>
          </w:p>
        </w:tc>
      </w:tr>
      <w:tr w:rsidR="008D5121" w:rsidTr="0080668C">
        <w:trPr>
          <w:trHeight w:val="95"/>
          <w:jc w:val="center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D5121" w:rsidTr="0080668C">
        <w:trPr>
          <w:trHeight w:val="136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</w:tr>
      <w:tr w:rsidR="008D5121" w:rsidTr="0080668C">
        <w:trPr>
          <w:trHeight w:val="499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р.п. Мошково, </w:t>
            </w:r>
            <w:proofErr w:type="spellStart"/>
            <w:r>
              <w:rPr>
                <w:color w:val="000000"/>
                <w:sz w:val="16"/>
                <w:szCs w:val="16"/>
              </w:rPr>
              <w:t>ул.Западная</w:t>
            </w:r>
            <w:proofErr w:type="spellEnd"/>
            <w:r>
              <w:rPr>
                <w:color w:val="000000"/>
                <w:sz w:val="16"/>
                <w:szCs w:val="16"/>
              </w:rPr>
              <w:t>,</w:t>
            </w:r>
          </w:p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дом 15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852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благоустроенный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Pr="00DD74E0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121" w:rsidRPr="003E00B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3E00B1">
              <w:rPr>
                <w:sz w:val="16"/>
                <w:szCs w:val="16"/>
              </w:rPr>
              <w:t>59410,00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Pr="00DD74E0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D74E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Жилой дом</w:t>
            </w:r>
          </w:p>
        </w:tc>
      </w:tr>
      <w:tr w:rsidR="008D5121" w:rsidTr="0080668C">
        <w:trPr>
          <w:trHeight w:val="499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Pr="00E16DAF" w:rsidRDefault="008D5121" w:rsidP="0080668C">
            <w:pPr>
              <w:autoSpaceDE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16DAF">
              <w:rPr>
                <w:b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B05939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1" w:rsidRPr="00B05939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59410,00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B05939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rPr>
                <w:color w:val="000000"/>
                <w:sz w:val="16"/>
                <w:szCs w:val="16"/>
              </w:rPr>
            </w:pPr>
          </w:p>
        </w:tc>
      </w:tr>
    </w:tbl>
    <w:p w:rsidR="008D5121" w:rsidRDefault="008D5121" w:rsidP="008D5121">
      <w:pPr>
        <w:ind w:left="-360"/>
        <w:jc w:val="both"/>
        <w:rPr>
          <w:sz w:val="28"/>
          <w:szCs w:val="28"/>
        </w:rPr>
      </w:pPr>
    </w:p>
    <w:p w:rsidR="008D5121" w:rsidRDefault="008D5121" w:rsidP="008D5121">
      <w:pPr>
        <w:ind w:left="-360"/>
        <w:jc w:val="both"/>
        <w:rPr>
          <w:sz w:val="28"/>
          <w:szCs w:val="28"/>
        </w:rPr>
      </w:pPr>
      <w:r w:rsidRPr="006C48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6C4837">
        <w:rPr>
          <w:sz w:val="28"/>
          <w:szCs w:val="28"/>
        </w:rPr>
        <w:t>Лот №</w:t>
      </w:r>
      <w:r>
        <w:rPr>
          <w:sz w:val="28"/>
          <w:szCs w:val="28"/>
        </w:rPr>
        <w:t xml:space="preserve"> 4</w:t>
      </w:r>
      <w:r w:rsidRPr="006C4837">
        <w:rPr>
          <w:sz w:val="28"/>
          <w:szCs w:val="28"/>
        </w:rPr>
        <w:t xml:space="preserve">  </w:t>
      </w:r>
    </w:p>
    <w:p w:rsidR="008D5121" w:rsidRPr="006C4837" w:rsidRDefault="008D5121" w:rsidP="008D5121">
      <w:pPr>
        <w:ind w:left="-360"/>
        <w:jc w:val="both"/>
        <w:rPr>
          <w:sz w:val="28"/>
          <w:szCs w:val="28"/>
        </w:rPr>
      </w:pPr>
      <w:r w:rsidRPr="006C4837">
        <w:rPr>
          <w:sz w:val="28"/>
          <w:szCs w:val="28"/>
        </w:rPr>
        <w:t xml:space="preserve"> </w:t>
      </w:r>
    </w:p>
    <w:tbl>
      <w:tblPr>
        <w:tblW w:w="1069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1"/>
        <w:gridCol w:w="1373"/>
        <w:gridCol w:w="850"/>
        <w:gridCol w:w="590"/>
        <w:gridCol w:w="720"/>
        <w:gridCol w:w="900"/>
        <w:gridCol w:w="720"/>
        <w:gridCol w:w="725"/>
        <w:gridCol w:w="851"/>
        <w:gridCol w:w="850"/>
        <w:gridCol w:w="901"/>
        <w:gridCol w:w="740"/>
        <w:gridCol w:w="588"/>
        <w:gridCol w:w="567"/>
      </w:tblGrid>
      <w:tr w:rsidR="008D5121" w:rsidTr="0080668C">
        <w:trPr>
          <w:trHeight w:val="250"/>
          <w:jc w:val="center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Адрес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 постройки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 этажей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 квартир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жилых помещений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нежилых помещений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помещений общего пользования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Виды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Размер платы,</w:t>
            </w:r>
          </w:p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Размер платы,</w:t>
            </w:r>
          </w:p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месяц</w:t>
            </w:r>
          </w:p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35968">
              <w:rPr>
                <w:i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земельного участка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кадастровый номер(при наличии)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серия, тип постройки</w:t>
            </w:r>
          </w:p>
        </w:tc>
      </w:tr>
      <w:tr w:rsidR="008D5121" w:rsidTr="0080668C">
        <w:trPr>
          <w:trHeight w:val="95"/>
          <w:jc w:val="center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м2</w:t>
            </w: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D5121" w:rsidTr="0080668C">
        <w:trPr>
          <w:trHeight w:val="136"/>
          <w:jc w:val="center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</w:tr>
      <w:tr w:rsidR="008D5121" w:rsidTr="0080668C">
        <w:trPr>
          <w:trHeight w:val="250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Р.п. Мошково, ул.520 в/б д.1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722,1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45,44</w:t>
            </w:r>
          </w:p>
          <w:p w:rsidR="008D5121" w:rsidRPr="00DD74E0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1" w:rsidRPr="00DD74E0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32812,22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DD74E0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D74E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Жилой дом</w:t>
            </w:r>
          </w:p>
        </w:tc>
      </w:tr>
      <w:tr w:rsidR="008D5121" w:rsidTr="0080668C">
        <w:trPr>
          <w:trHeight w:val="250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Р.п. Мошково, ул.520 в/б д.2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716,2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45,44</w:t>
            </w:r>
          </w:p>
          <w:p w:rsidR="008D5121" w:rsidRPr="00DD74E0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1" w:rsidRPr="00DD74E0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32544,12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DD74E0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D74E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Жилой дом</w:t>
            </w:r>
          </w:p>
        </w:tc>
      </w:tr>
      <w:tr w:rsidR="008D5121" w:rsidTr="0080668C">
        <w:trPr>
          <w:trHeight w:val="250"/>
          <w:jc w:val="center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DD74E0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rPr>
                <w:color w:val="000000"/>
                <w:sz w:val="16"/>
                <w:szCs w:val="16"/>
              </w:rPr>
            </w:pPr>
          </w:p>
        </w:tc>
      </w:tr>
      <w:tr w:rsidR="008D5121" w:rsidTr="0080668C">
        <w:trPr>
          <w:trHeight w:val="250"/>
          <w:jc w:val="center"/>
        </w:trPr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ИТОГО</w:t>
            </w:r>
          </w:p>
          <w:p w:rsidR="008D5121" w:rsidRDefault="008D5121" w:rsidP="0080668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2022DE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2022DE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1438,3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1D1EFD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1D1EFD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1D1EFD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DD74E0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1" w:rsidRPr="00DD74E0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65356,34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DD74E0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8D5121" w:rsidRDefault="008D5121" w:rsidP="008D512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D5121" w:rsidRDefault="008D5121" w:rsidP="008D5121">
      <w:pPr>
        <w:ind w:left="-360"/>
        <w:jc w:val="both"/>
        <w:rPr>
          <w:sz w:val="28"/>
          <w:szCs w:val="28"/>
        </w:rPr>
      </w:pPr>
    </w:p>
    <w:p w:rsidR="008D5121" w:rsidRDefault="008D5121" w:rsidP="008D5121">
      <w:pPr>
        <w:ind w:left="-360"/>
        <w:jc w:val="both"/>
        <w:rPr>
          <w:sz w:val="28"/>
          <w:szCs w:val="28"/>
        </w:rPr>
      </w:pPr>
    </w:p>
    <w:p w:rsidR="008D5121" w:rsidRDefault="008D5121" w:rsidP="008D512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6C4837">
        <w:rPr>
          <w:sz w:val="28"/>
          <w:szCs w:val="28"/>
        </w:rPr>
        <w:t>Лот №</w:t>
      </w:r>
      <w:r>
        <w:rPr>
          <w:sz w:val="28"/>
          <w:szCs w:val="28"/>
        </w:rPr>
        <w:t xml:space="preserve"> 5</w:t>
      </w:r>
      <w:r w:rsidRPr="006C4837">
        <w:rPr>
          <w:sz w:val="28"/>
          <w:szCs w:val="28"/>
        </w:rPr>
        <w:t xml:space="preserve">   </w:t>
      </w:r>
    </w:p>
    <w:tbl>
      <w:tblPr>
        <w:tblW w:w="1054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1"/>
        <w:gridCol w:w="1373"/>
        <w:gridCol w:w="662"/>
        <w:gridCol w:w="567"/>
        <w:gridCol w:w="709"/>
        <w:gridCol w:w="851"/>
        <w:gridCol w:w="708"/>
        <w:gridCol w:w="851"/>
        <w:gridCol w:w="791"/>
        <w:gridCol w:w="850"/>
        <w:gridCol w:w="851"/>
        <w:gridCol w:w="709"/>
        <w:gridCol w:w="595"/>
        <w:gridCol w:w="709"/>
      </w:tblGrid>
      <w:tr w:rsidR="008D5121" w:rsidTr="0080668C">
        <w:trPr>
          <w:trHeight w:val="250"/>
          <w:jc w:val="center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Адрес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 постройки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 этажей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 квартир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жилых помещений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нежилых помещений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помещений общего пользования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Виды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Размер платы,</w:t>
            </w:r>
          </w:p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Размер платы,</w:t>
            </w:r>
          </w:p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месяц</w:t>
            </w:r>
          </w:p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35968">
              <w:rPr>
                <w:i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земельного участка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кадастровый номер(при наличии)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серия, тип постройки</w:t>
            </w:r>
          </w:p>
        </w:tc>
      </w:tr>
      <w:tr w:rsidR="008D5121" w:rsidTr="0080668C">
        <w:trPr>
          <w:trHeight w:val="95"/>
          <w:jc w:val="center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м2</w:t>
            </w: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D5121" w:rsidTr="0080668C">
        <w:trPr>
          <w:trHeight w:val="136"/>
          <w:jc w:val="center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</w:tr>
      <w:tr w:rsidR="008D5121" w:rsidTr="0080668C">
        <w:trPr>
          <w:trHeight w:val="499"/>
          <w:jc w:val="center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Р.п. Мошково, ул.7 км. д.1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739,0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DD74E0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121" w:rsidRPr="00416100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33580,16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D5121" w:rsidRPr="00DD74E0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DD74E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Жилой дом</w:t>
            </w:r>
          </w:p>
        </w:tc>
      </w:tr>
      <w:tr w:rsidR="008D5121" w:rsidTr="0080668C">
        <w:trPr>
          <w:trHeight w:val="499"/>
          <w:jc w:val="center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Р.п. Мошково, ул.7 км. д.2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879,2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45,44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121" w:rsidRPr="00416100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39950,84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D5121" w:rsidRPr="00DD74E0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Жилой дом</w:t>
            </w:r>
          </w:p>
        </w:tc>
      </w:tr>
      <w:tr w:rsidR="008D5121" w:rsidTr="0080668C">
        <w:trPr>
          <w:trHeight w:val="25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ИТОГО</w:t>
            </w:r>
          </w:p>
          <w:p w:rsidR="008D5121" w:rsidRDefault="008D5121" w:rsidP="0080668C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Pr="00416100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Pr="00416100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1618,2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Pr="00416100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416100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416100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416100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121" w:rsidRPr="00B05939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73531,00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D5121" w:rsidRPr="00DD74E0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8D5121" w:rsidRDefault="008D5121" w:rsidP="008D5121">
      <w:pPr>
        <w:autoSpaceDE w:val="0"/>
        <w:ind w:left="-284" w:firstLine="568"/>
        <w:jc w:val="both"/>
        <w:rPr>
          <w:color w:val="000000"/>
          <w:sz w:val="16"/>
          <w:szCs w:val="16"/>
        </w:rPr>
      </w:pPr>
    </w:p>
    <w:p w:rsidR="008D5121" w:rsidRDefault="008D5121" w:rsidP="008D5121">
      <w:pPr>
        <w:ind w:left="-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C4837">
        <w:rPr>
          <w:sz w:val="28"/>
          <w:szCs w:val="28"/>
        </w:rPr>
        <w:t>Лот №</w:t>
      </w:r>
      <w:r>
        <w:rPr>
          <w:sz w:val="28"/>
          <w:szCs w:val="28"/>
        </w:rPr>
        <w:t xml:space="preserve"> 6</w:t>
      </w:r>
    </w:p>
    <w:tbl>
      <w:tblPr>
        <w:tblW w:w="10547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1"/>
        <w:gridCol w:w="1373"/>
        <w:gridCol w:w="662"/>
        <w:gridCol w:w="567"/>
        <w:gridCol w:w="709"/>
        <w:gridCol w:w="851"/>
        <w:gridCol w:w="708"/>
        <w:gridCol w:w="851"/>
        <w:gridCol w:w="791"/>
        <w:gridCol w:w="850"/>
        <w:gridCol w:w="851"/>
        <w:gridCol w:w="709"/>
        <w:gridCol w:w="595"/>
        <w:gridCol w:w="709"/>
      </w:tblGrid>
      <w:tr w:rsidR="008D5121" w:rsidTr="0080668C">
        <w:trPr>
          <w:trHeight w:val="250"/>
          <w:jc w:val="center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Адрес 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 постройки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 этажей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 квартир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жилых помещений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нежилых помещений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помещений общего пользования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Виды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Размер платы,</w:t>
            </w:r>
          </w:p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Размер платы,</w:t>
            </w:r>
          </w:p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месяц</w:t>
            </w:r>
          </w:p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35968">
              <w:rPr>
                <w:i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земельного участка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кадастровый номер(при наличии)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серия, тип постройки</w:t>
            </w:r>
          </w:p>
        </w:tc>
      </w:tr>
      <w:tr w:rsidR="008D5121" w:rsidTr="0080668C">
        <w:trPr>
          <w:trHeight w:val="95"/>
          <w:jc w:val="center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м2</w:t>
            </w:r>
          </w:p>
        </w:tc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D5121" w:rsidTr="0080668C">
        <w:trPr>
          <w:trHeight w:val="204"/>
          <w:jc w:val="center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</w:tr>
      <w:tr w:rsidR="008D5121" w:rsidTr="0080668C">
        <w:trPr>
          <w:trHeight w:val="204"/>
          <w:jc w:val="center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Pr="00A272F6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272F6">
              <w:rPr>
                <w:sz w:val="16"/>
                <w:szCs w:val="16"/>
              </w:rPr>
              <w:t xml:space="preserve">р.п. Мошково, ул. </w:t>
            </w:r>
            <w:proofErr w:type="spellStart"/>
            <w:r w:rsidRPr="00A272F6">
              <w:rPr>
                <w:sz w:val="16"/>
                <w:szCs w:val="16"/>
              </w:rPr>
              <w:t>М.Горького</w:t>
            </w:r>
            <w:proofErr w:type="spellEnd"/>
            <w:r w:rsidRPr="00A272F6">
              <w:rPr>
                <w:sz w:val="16"/>
                <w:szCs w:val="16"/>
              </w:rPr>
              <w:t>, д. 3а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935,9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82536C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20655,31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Pr="00DD74E0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r w:rsidRPr="00874EF8">
              <w:rPr>
                <w:color w:val="000000"/>
                <w:sz w:val="16"/>
                <w:szCs w:val="16"/>
              </w:rPr>
              <w:t>Жилой дом</w:t>
            </w:r>
          </w:p>
        </w:tc>
      </w:tr>
      <w:tr w:rsidR="008D5121" w:rsidTr="0080668C">
        <w:trPr>
          <w:trHeight w:val="499"/>
          <w:jc w:val="center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Pr="00386A0B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р.п. Мошково, ул.</w:t>
            </w:r>
            <w:r w:rsidRPr="007A048D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7A048D">
              <w:rPr>
                <w:color w:val="000000"/>
                <w:sz w:val="16"/>
                <w:szCs w:val="16"/>
              </w:rPr>
              <w:t>М.Горького</w:t>
            </w:r>
            <w:proofErr w:type="spellEnd"/>
            <w:r w:rsidRPr="007A048D">
              <w:rPr>
                <w:color w:val="000000"/>
                <w:sz w:val="16"/>
                <w:szCs w:val="16"/>
              </w:rPr>
              <w:t>, д. 4б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AE0D09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E0D09">
              <w:rPr>
                <w:sz w:val="16"/>
                <w:szCs w:val="16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AE0D09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E0D09">
              <w:rPr>
                <w:sz w:val="16"/>
                <w:szCs w:val="16"/>
              </w:rPr>
              <w:t>911,2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AE0D09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AE0D09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AE0D09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AE0D09">
              <w:rPr>
                <w:sz w:val="16"/>
                <w:szCs w:val="16"/>
              </w:rPr>
              <w:t>благоустроенный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AE0D09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22,07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121" w:rsidRPr="00AE0D09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20110,18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Pr="00DD74E0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Pr="007A048D" w:rsidRDefault="008D5121" w:rsidP="0080668C">
            <w:pPr>
              <w:rPr>
                <w:color w:val="000000"/>
                <w:sz w:val="16"/>
                <w:szCs w:val="16"/>
              </w:rPr>
            </w:pPr>
            <w:r w:rsidRPr="00874EF8">
              <w:rPr>
                <w:color w:val="000000"/>
                <w:sz w:val="16"/>
                <w:szCs w:val="16"/>
              </w:rPr>
              <w:t>Жилой дом</w:t>
            </w:r>
          </w:p>
        </w:tc>
      </w:tr>
      <w:tr w:rsidR="008D5121" w:rsidTr="0080668C">
        <w:trPr>
          <w:trHeight w:val="25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Pr="00AE0D09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AE0D09">
              <w:rPr>
                <w:b/>
                <w:sz w:val="16"/>
                <w:szCs w:val="16"/>
              </w:rPr>
              <w:t>ИТОГО</w:t>
            </w:r>
          </w:p>
          <w:p w:rsidR="008D5121" w:rsidRPr="00AE0D09" w:rsidRDefault="008D5121" w:rsidP="0080668C">
            <w:pPr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Pr="00AE0D09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AE0D09">
              <w:rPr>
                <w:b/>
                <w:sz w:val="16"/>
                <w:szCs w:val="16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Pr="00AE0D09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AE0D09">
              <w:rPr>
                <w:b/>
                <w:sz w:val="16"/>
                <w:szCs w:val="16"/>
              </w:rPr>
              <w:t>1847,1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Pr="00AE0D09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AE0D09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AE0D09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AE0D09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D5121" w:rsidRPr="00AE0D09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40765,49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D5121" w:rsidRPr="00DD74E0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8D5121" w:rsidRDefault="008D5121" w:rsidP="008D5121">
      <w:pPr>
        <w:autoSpaceDE w:val="0"/>
        <w:ind w:left="-284" w:firstLine="568"/>
        <w:jc w:val="both"/>
        <w:rPr>
          <w:color w:val="000000"/>
          <w:sz w:val="16"/>
          <w:szCs w:val="16"/>
        </w:rPr>
      </w:pPr>
    </w:p>
    <w:p w:rsidR="008D5121" w:rsidRDefault="008D5121" w:rsidP="008D5121">
      <w:pPr>
        <w:ind w:left="-360" w:firstLine="360"/>
        <w:jc w:val="both"/>
        <w:rPr>
          <w:sz w:val="28"/>
          <w:szCs w:val="28"/>
        </w:rPr>
      </w:pPr>
      <w:r w:rsidRPr="006C4837">
        <w:rPr>
          <w:sz w:val="28"/>
          <w:szCs w:val="28"/>
        </w:rPr>
        <w:t>Лот №</w:t>
      </w:r>
      <w:r>
        <w:rPr>
          <w:sz w:val="28"/>
          <w:szCs w:val="28"/>
        </w:rPr>
        <w:t xml:space="preserve"> 7</w:t>
      </w:r>
    </w:p>
    <w:p w:rsidR="008D5121" w:rsidRDefault="008D5121" w:rsidP="008D5121">
      <w:pPr>
        <w:ind w:left="-360" w:firstLine="360"/>
        <w:jc w:val="both"/>
        <w:rPr>
          <w:sz w:val="28"/>
          <w:szCs w:val="28"/>
        </w:rPr>
      </w:pPr>
    </w:p>
    <w:tbl>
      <w:tblPr>
        <w:tblW w:w="10450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4"/>
        <w:gridCol w:w="1257"/>
        <w:gridCol w:w="757"/>
        <w:gridCol w:w="590"/>
        <w:gridCol w:w="720"/>
        <w:gridCol w:w="900"/>
        <w:gridCol w:w="720"/>
        <w:gridCol w:w="725"/>
        <w:gridCol w:w="851"/>
        <w:gridCol w:w="850"/>
        <w:gridCol w:w="901"/>
        <w:gridCol w:w="740"/>
        <w:gridCol w:w="588"/>
        <w:gridCol w:w="567"/>
      </w:tblGrid>
      <w:tr w:rsidR="008D5121" w:rsidTr="0080668C">
        <w:trPr>
          <w:trHeight w:val="250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Адрес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 постройки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 этажей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 квартир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жилых помещений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нежилых помещений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помещений общего пользования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Виды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Размер платы,</w:t>
            </w:r>
          </w:p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Размер платы,</w:t>
            </w:r>
          </w:p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месяц</w:t>
            </w:r>
          </w:p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35968">
              <w:rPr>
                <w:i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земельного участка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кадастровый номер(при наличии)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серия, тип постройки</w:t>
            </w:r>
          </w:p>
        </w:tc>
      </w:tr>
      <w:tr w:rsidR="008D5121" w:rsidTr="0080668C">
        <w:trPr>
          <w:trHeight w:val="95"/>
          <w:jc w:val="center"/>
        </w:trPr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м2</w:t>
            </w:r>
          </w:p>
        </w:tc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D5121" w:rsidTr="0080668C">
        <w:trPr>
          <w:trHeight w:val="277"/>
          <w:jc w:val="center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</w:tr>
      <w:tr w:rsidR="008D5121" w:rsidRPr="009423AA" w:rsidTr="0080668C">
        <w:trPr>
          <w:trHeight w:val="25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 xml:space="preserve">Р.п. Мошково, </w:t>
            </w:r>
            <w:proofErr w:type="spellStart"/>
            <w:r w:rsidRPr="009423AA">
              <w:rPr>
                <w:sz w:val="16"/>
                <w:szCs w:val="16"/>
              </w:rPr>
              <w:t>ул.Кирова</w:t>
            </w:r>
            <w:proofErr w:type="spellEnd"/>
            <w:r w:rsidRPr="009423AA">
              <w:rPr>
                <w:sz w:val="16"/>
                <w:szCs w:val="16"/>
              </w:rPr>
              <w:t xml:space="preserve"> д.17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1982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194,8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благоустроенный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jc w:val="center"/>
            </w:pPr>
            <w:r>
              <w:rPr>
                <w:sz w:val="16"/>
                <w:szCs w:val="16"/>
              </w:rPr>
              <w:t>22,07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1" w:rsidRPr="0016620E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4299,23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-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Жилой дом</w:t>
            </w:r>
          </w:p>
        </w:tc>
      </w:tr>
      <w:tr w:rsidR="008D5121" w:rsidRPr="009423AA" w:rsidTr="0080668C">
        <w:trPr>
          <w:trHeight w:val="25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 xml:space="preserve">Р.п. Мошково, </w:t>
            </w:r>
            <w:proofErr w:type="spellStart"/>
            <w:r w:rsidRPr="009423AA">
              <w:rPr>
                <w:sz w:val="16"/>
                <w:szCs w:val="16"/>
              </w:rPr>
              <w:t>ул.Кирова</w:t>
            </w:r>
            <w:proofErr w:type="spellEnd"/>
            <w:r w:rsidRPr="009423AA">
              <w:rPr>
                <w:sz w:val="16"/>
                <w:szCs w:val="16"/>
              </w:rPr>
              <w:t xml:space="preserve"> д.19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1982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268,0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благоустроенный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jc w:val="center"/>
            </w:pPr>
            <w:r w:rsidRPr="00237983">
              <w:rPr>
                <w:sz w:val="16"/>
                <w:szCs w:val="16"/>
              </w:rPr>
              <w:t>22,07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1" w:rsidRPr="0016620E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5914,76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r w:rsidRPr="009423AA">
              <w:rPr>
                <w:sz w:val="16"/>
                <w:szCs w:val="16"/>
              </w:rPr>
              <w:t>Жилой дом</w:t>
            </w:r>
          </w:p>
        </w:tc>
      </w:tr>
      <w:tr w:rsidR="008D5121" w:rsidRPr="009423AA" w:rsidTr="0080668C">
        <w:trPr>
          <w:trHeight w:val="25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 xml:space="preserve">Р.п. Мошково, </w:t>
            </w:r>
            <w:proofErr w:type="spellStart"/>
            <w:r w:rsidRPr="009423AA">
              <w:rPr>
                <w:sz w:val="16"/>
                <w:szCs w:val="16"/>
              </w:rPr>
              <w:t>ул.Кирова</w:t>
            </w:r>
            <w:proofErr w:type="spellEnd"/>
            <w:r w:rsidRPr="009423AA">
              <w:rPr>
                <w:sz w:val="16"/>
                <w:szCs w:val="16"/>
              </w:rPr>
              <w:t xml:space="preserve"> д.19б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1985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261,8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благоустроенный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jc w:val="center"/>
            </w:pPr>
            <w:r w:rsidRPr="00237983">
              <w:rPr>
                <w:sz w:val="16"/>
                <w:szCs w:val="16"/>
              </w:rPr>
              <w:t>22,07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1" w:rsidRPr="0016620E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5777,92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r w:rsidRPr="009423AA">
              <w:rPr>
                <w:sz w:val="16"/>
                <w:szCs w:val="16"/>
              </w:rPr>
              <w:t>Жилой дом</w:t>
            </w:r>
          </w:p>
        </w:tc>
      </w:tr>
      <w:tr w:rsidR="008D5121" w:rsidRPr="009423AA" w:rsidTr="0080668C">
        <w:trPr>
          <w:trHeight w:val="25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 xml:space="preserve">Р.п. Мошково, </w:t>
            </w:r>
            <w:proofErr w:type="spellStart"/>
            <w:r w:rsidRPr="009423AA">
              <w:rPr>
                <w:sz w:val="16"/>
                <w:szCs w:val="16"/>
              </w:rPr>
              <w:t>ул.Кирова</w:t>
            </w:r>
            <w:proofErr w:type="spellEnd"/>
            <w:r w:rsidRPr="009423AA">
              <w:rPr>
                <w:sz w:val="16"/>
                <w:szCs w:val="16"/>
              </w:rPr>
              <w:t xml:space="preserve"> д.21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1980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262,6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благоустроенный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jc w:val="center"/>
            </w:pPr>
            <w:r w:rsidRPr="00237983">
              <w:rPr>
                <w:sz w:val="16"/>
                <w:szCs w:val="16"/>
              </w:rPr>
              <w:t>22,07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1" w:rsidRPr="0016620E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5795,58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r w:rsidRPr="009423AA">
              <w:rPr>
                <w:sz w:val="16"/>
                <w:szCs w:val="16"/>
              </w:rPr>
              <w:t>Жилой дом</w:t>
            </w:r>
          </w:p>
        </w:tc>
      </w:tr>
      <w:tr w:rsidR="008D5121" w:rsidRPr="009423AA" w:rsidTr="0080668C">
        <w:trPr>
          <w:trHeight w:val="25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 xml:space="preserve">Р.п. Мошково, </w:t>
            </w:r>
            <w:proofErr w:type="spellStart"/>
            <w:r w:rsidRPr="009423AA">
              <w:rPr>
                <w:sz w:val="16"/>
                <w:szCs w:val="16"/>
              </w:rPr>
              <w:t>ул.Кирова</w:t>
            </w:r>
            <w:proofErr w:type="spellEnd"/>
            <w:r w:rsidRPr="009423AA">
              <w:rPr>
                <w:sz w:val="16"/>
                <w:szCs w:val="16"/>
              </w:rPr>
              <w:t xml:space="preserve"> д.23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1982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272,5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благоустроенный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jc w:val="center"/>
            </w:pPr>
            <w:r w:rsidRPr="00237983">
              <w:rPr>
                <w:sz w:val="16"/>
                <w:szCs w:val="16"/>
              </w:rPr>
              <w:t>22,07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1" w:rsidRPr="0016620E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6014,07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r w:rsidRPr="009423AA">
              <w:rPr>
                <w:sz w:val="16"/>
                <w:szCs w:val="16"/>
              </w:rPr>
              <w:t>Жилой дом</w:t>
            </w:r>
          </w:p>
        </w:tc>
      </w:tr>
      <w:tr w:rsidR="008D5121" w:rsidRPr="009423AA" w:rsidTr="0080668C">
        <w:trPr>
          <w:trHeight w:val="25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 xml:space="preserve">Р.п. Мошково, </w:t>
            </w:r>
            <w:proofErr w:type="spellStart"/>
            <w:r w:rsidRPr="009423AA">
              <w:rPr>
                <w:sz w:val="16"/>
                <w:szCs w:val="16"/>
              </w:rPr>
              <w:t>ул.Перомайская</w:t>
            </w:r>
            <w:proofErr w:type="spellEnd"/>
            <w:r w:rsidRPr="009423AA">
              <w:rPr>
                <w:sz w:val="16"/>
                <w:szCs w:val="16"/>
              </w:rPr>
              <w:t xml:space="preserve"> д.37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1963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282,3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r w:rsidRPr="009423AA">
              <w:rPr>
                <w:sz w:val="16"/>
                <w:szCs w:val="16"/>
              </w:rPr>
              <w:t>неблагоустроенный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jc w:val="center"/>
            </w:pPr>
            <w:r w:rsidRPr="00237983">
              <w:rPr>
                <w:sz w:val="16"/>
                <w:szCs w:val="16"/>
              </w:rPr>
              <w:t>22,07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1" w:rsidRPr="0016620E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6230,36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r w:rsidRPr="009423AA">
              <w:rPr>
                <w:sz w:val="16"/>
                <w:szCs w:val="16"/>
              </w:rPr>
              <w:t>Жилой дом</w:t>
            </w:r>
          </w:p>
        </w:tc>
      </w:tr>
      <w:tr w:rsidR="008D5121" w:rsidRPr="009423AA" w:rsidTr="0080668C">
        <w:trPr>
          <w:trHeight w:val="25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 xml:space="preserve">Р.п. Мошково, </w:t>
            </w:r>
            <w:proofErr w:type="spellStart"/>
            <w:r w:rsidRPr="009423AA">
              <w:rPr>
                <w:sz w:val="16"/>
                <w:szCs w:val="16"/>
              </w:rPr>
              <w:t>ул.Первомайская</w:t>
            </w:r>
            <w:proofErr w:type="spellEnd"/>
            <w:r w:rsidRPr="009423AA">
              <w:rPr>
                <w:sz w:val="16"/>
                <w:szCs w:val="16"/>
              </w:rPr>
              <w:t xml:space="preserve"> д.44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1961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279,9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r w:rsidRPr="009423AA">
              <w:rPr>
                <w:sz w:val="16"/>
                <w:szCs w:val="16"/>
              </w:rPr>
              <w:t>неблагоустроенный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jc w:val="center"/>
            </w:pPr>
            <w:r w:rsidRPr="00237983">
              <w:rPr>
                <w:sz w:val="16"/>
                <w:szCs w:val="16"/>
              </w:rPr>
              <w:t>22,07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1" w:rsidRPr="0016620E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6177,39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r w:rsidRPr="009423AA">
              <w:rPr>
                <w:sz w:val="16"/>
                <w:szCs w:val="16"/>
              </w:rPr>
              <w:t>Жилой дом</w:t>
            </w:r>
          </w:p>
        </w:tc>
      </w:tr>
      <w:tr w:rsidR="008D5121" w:rsidRPr="009423AA" w:rsidTr="0080668C">
        <w:trPr>
          <w:trHeight w:val="25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 xml:space="preserve">Р.п. Мошково, </w:t>
            </w:r>
            <w:proofErr w:type="spellStart"/>
            <w:r w:rsidRPr="009423AA">
              <w:rPr>
                <w:sz w:val="16"/>
                <w:szCs w:val="16"/>
              </w:rPr>
              <w:t>ул.Железнодорожная</w:t>
            </w:r>
            <w:proofErr w:type="spellEnd"/>
            <w:r w:rsidRPr="009423AA">
              <w:rPr>
                <w:sz w:val="16"/>
                <w:szCs w:val="16"/>
              </w:rPr>
              <w:t xml:space="preserve"> д.8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1960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447,8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благоустроенный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jc w:val="center"/>
            </w:pPr>
            <w:r w:rsidRPr="00237983">
              <w:rPr>
                <w:sz w:val="16"/>
                <w:szCs w:val="16"/>
              </w:rPr>
              <w:t>22,07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1" w:rsidRPr="0016620E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9882,94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r w:rsidRPr="009423AA">
              <w:rPr>
                <w:sz w:val="16"/>
                <w:szCs w:val="16"/>
              </w:rPr>
              <w:t>Жилой дом</w:t>
            </w:r>
          </w:p>
        </w:tc>
      </w:tr>
      <w:tr w:rsidR="008D5121" w:rsidRPr="009423AA" w:rsidTr="0080668C">
        <w:trPr>
          <w:trHeight w:val="250"/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 xml:space="preserve">Р.п. Мошково, </w:t>
            </w:r>
            <w:proofErr w:type="spellStart"/>
            <w:r w:rsidRPr="009423AA">
              <w:rPr>
                <w:sz w:val="16"/>
                <w:szCs w:val="16"/>
              </w:rPr>
              <w:t>ул.Большевистская</w:t>
            </w:r>
            <w:proofErr w:type="spellEnd"/>
            <w:r w:rsidRPr="009423AA">
              <w:rPr>
                <w:sz w:val="16"/>
                <w:szCs w:val="16"/>
              </w:rPr>
              <w:t>, д.4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1962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286,7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благоустроенный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jc w:val="center"/>
            </w:pPr>
            <w:r w:rsidRPr="00237983">
              <w:rPr>
                <w:sz w:val="16"/>
                <w:szCs w:val="16"/>
              </w:rPr>
              <w:t>22,07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1" w:rsidRPr="0016620E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6327,46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r w:rsidRPr="009423AA">
              <w:rPr>
                <w:sz w:val="16"/>
                <w:szCs w:val="16"/>
              </w:rPr>
              <w:t>Жилой дом</w:t>
            </w:r>
          </w:p>
        </w:tc>
      </w:tr>
      <w:tr w:rsidR="008D5121" w:rsidRPr="009423AA" w:rsidTr="0080668C">
        <w:trPr>
          <w:trHeight w:val="250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9423AA">
              <w:rPr>
                <w:b/>
                <w:sz w:val="16"/>
                <w:szCs w:val="16"/>
              </w:rPr>
              <w:t>ИТОГО</w:t>
            </w:r>
          </w:p>
          <w:p w:rsidR="008D5121" w:rsidRPr="009423AA" w:rsidRDefault="008D5121" w:rsidP="0080668C">
            <w:pPr>
              <w:rPr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2556,4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56419,71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rPr>
                <w:b/>
                <w:sz w:val="16"/>
                <w:szCs w:val="16"/>
              </w:rPr>
            </w:pPr>
          </w:p>
        </w:tc>
      </w:tr>
    </w:tbl>
    <w:p w:rsidR="008D5121" w:rsidRDefault="008D5121" w:rsidP="008D5121">
      <w:pPr>
        <w:ind w:left="-360" w:firstLine="360"/>
        <w:jc w:val="both"/>
        <w:rPr>
          <w:sz w:val="28"/>
          <w:szCs w:val="28"/>
        </w:rPr>
      </w:pPr>
    </w:p>
    <w:p w:rsidR="008D5121" w:rsidRDefault="008D5121" w:rsidP="008D5121">
      <w:pPr>
        <w:ind w:left="-360" w:firstLine="36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6C4837">
        <w:rPr>
          <w:sz w:val="28"/>
          <w:szCs w:val="28"/>
        </w:rPr>
        <w:lastRenderedPageBreak/>
        <w:t>Лот №</w:t>
      </w:r>
      <w:r>
        <w:rPr>
          <w:sz w:val="28"/>
          <w:szCs w:val="28"/>
        </w:rPr>
        <w:t xml:space="preserve"> 8</w:t>
      </w:r>
    </w:p>
    <w:tbl>
      <w:tblPr>
        <w:tblW w:w="1038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1"/>
        <w:gridCol w:w="1373"/>
        <w:gridCol w:w="608"/>
        <w:gridCol w:w="425"/>
        <w:gridCol w:w="567"/>
        <w:gridCol w:w="709"/>
        <w:gridCol w:w="567"/>
        <w:gridCol w:w="709"/>
        <w:gridCol w:w="904"/>
        <w:gridCol w:w="850"/>
        <w:gridCol w:w="1134"/>
        <w:gridCol w:w="797"/>
        <w:gridCol w:w="709"/>
        <w:gridCol w:w="708"/>
      </w:tblGrid>
      <w:tr w:rsidR="008D5121" w:rsidTr="0080668C">
        <w:trPr>
          <w:trHeight w:val="250"/>
          <w:jc w:val="center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Адрес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 постройки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 этажей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 квартир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жилых помещений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нежилых помещений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помещений общего пользования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Виды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Размер платы,</w:t>
            </w:r>
          </w:p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месяц</w:t>
            </w:r>
          </w:p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35968">
              <w:rPr>
                <w:i/>
                <w:color w:val="000000"/>
                <w:sz w:val="16"/>
                <w:szCs w:val="16"/>
              </w:rPr>
              <w:t>руб</w:t>
            </w:r>
            <w:proofErr w:type="spellEnd"/>
            <w:r w:rsidRPr="00B35968">
              <w:rPr>
                <w:i/>
                <w:color w:val="000000"/>
                <w:sz w:val="16"/>
                <w:szCs w:val="16"/>
              </w:rPr>
              <w:t>/</w:t>
            </w:r>
            <w:proofErr w:type="spellStart"/>
            <w:r w:rsidRPr="00B35968">
              <w:rPr>
                <w:i/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Размер платы,</w:t>
            </w:r>
          </w:p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месяц</w:t>
            </w:r>
          </w:p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35968">
              <w:rPr>
                <w:i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земельного участка</w:t>
            </w:r>
          </w:p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кадастровый номер(при наличии)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серия, тип постройки</w:t>
            </w:r>
          </w:p>
        </w:tc>
      </w:tr>
      <w:tr w:rsidR="008D5121" w:rsidTr="0080668C">
        <w:trPr>
          <w:trHeight w:val="95"/>
          <w:jc w:val="center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D5121" w:rsidTr="0080668C">
        <w:trPr>
          <w:trHeight w:val="136"/>
          <w:jc w:val="center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8D5121" w:rsidTr="0080668C">
        <w:trPr>
          <w:trHeight w:val="250"/>
          <w:jc w:val="center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Pr="00386A0B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р.п. Мошково, ул.</w:t>
            </w:r>
            <w:r>
              <w:t xml:space="preserve"> </w:t>
            </w:r>
            <w:r>
              <w:rPr>
                <w:sz w:val="16"/>
                <w:szCs w:val="16"/>
              </w:rPr>
              <w:t>Кирова</w:t>
            </w:r>
            <w:r w:rsidRPr="00286E4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д.7</w:t>
            </w:r>
            <w:r w:rsidRPr="00286E47">
              <w:rPr>
                <w:sz w:val="16"/>
                <w:szCs w:val="16"/>
              </w:rPr>
              <w:t>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82536C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11787,58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Pr="00DD74E0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4269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r w:rsidRPr="00874EF8">
              <w:rPr>
                <w:color w:val="000000"/>
                <w:sz w:val="16"/>
                <w:szCs w:val="16"/>
              </w:rPr>
              <w:t>Жилой дом</w:t>
            </w:r>
          </w:p>
        </w:tc>
      </w:tr>
      <w:tr w:rsidR="008D5121" w:rsidTr="0080668C">
        <w:trPr>
          <w:trHeight w:val="25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ИТОГО</w:t>
            </w:r>
          </w:p>
          <w:p w:rsidR="008D5121" w:rsidRDefault="008D5121" w:rsidP="0080668C">
            <w:pPr>
              <w:rPr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Pr="00180BD3" w:rsidRDefault="008D5121" w:rsidP="0080668C">
            <w:pPr>
              <w:autoSpaceDE w:val="0"/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180BD3" w:rsidRDefault="008D5121" w:rsidP="0080668C">
            <w:pPr>
              <w:autoSpaceDE w:val="0"/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180BD3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180BD3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180BD3" w:rsidRDefault="008D5121" w:rsidP="0080668C">
            <w:pPr>
              <w:jc w:val="center"/>
              <w:rPr>
                <w:b/>
                <w:sz w:val="16"/>
                <w:szCs w:val="16"/>
              </w:rPr>
            </w:pPr>
            <w:r w:rsidRPr="00180BD3">
              <w:rPr>
                <w:b/>
                <w:color w:val="000000"/>
                <w:sz w:val="16"/>
                <w:szCs w:val="16"/>
              </w:rPr>
              <w:t>5</w:t>
            </w:r>
            <w:r>
              <w:rPr>
                <w:b/>
                <w:color w:val="000000"/>
                <w:sz w:val="16"/>
                <w:szCs w:val="16"/>
              </w:rPr>
              <w:t>34,1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180BD3" w:rsidRDefault="008D5121" w:rsidP="0080668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180BD3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180BD3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051A52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121" w:rsidRPr="00961FEA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961FEA">
              <w:rPr>
                <w:b/>
                <w:color w:val="000000"/>
                <w:sz w:val="16"/>
                <w:szCs w:val="16"/>
              </w:rPr>
              <w:t>11787,58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Pr="00DD74E0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8D5121" w:rsidRPr="0083514B" w:rsidRDefault="008D5121" w:rsidP="008D5121">
      <w:pPr>
        <w:ind w:left="-360" w:firstLine="360"/>
        <w:jc w:val="both"/>
        <w:rPr>
          <w:sz w:val="10"/>
          <w:szCs w:val="10"/>
        </w:rPr>
      </w:pPr>
    </w:p>
    <w:p w:rsidR="008D5121" w:rsidRDefault="008D5121" w:rsidP="008D5121">
      <w:pPr>
        <w:ind w:right="25" w:firstLine="180"/>
        <w:jc w:val="both"/>
        <w:rPr>
          <w:sz w:val="28"/>
          <w:szCs w:val="28"/>
        </w:rPr>
      </w:pPr>
      <w:r w:rsidRPr="007A048D">
        <w:rPr>
          <w:sz w:val="28"/>
          <w:szCs w:val="28"/>
        </w:rPr>
        <w:t xml:space="preserve">Лот № </w:t>
      </w:r>
      <w:r>
        <w:rPr>
          <w:sz w:val="28"/>
          <w:szCs w:val="28"/>
        </w:rPr>
        <w:t>9</w:t>
      </w:r>
      <w:r w:rsidRPr="007A048D">
        <w:rPr>
          <w:sz w:val="28"/>
          <w:szCs w:val="28"/>
        </w:rPr>
        <w:t xml:space="preserve"> </w:t>
      </w:r>
    </w:p>
    <w:tbl>
      <w:tblPr>
        <w:tblW w:w="1038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1"/>
        <w:gridCol w:w="1373"/>
        <w:gridCol w:w="608"/>
        <w:gridCol w:w="425"/>
        <w:gridCol w:w="567"/>
        <w:gridCol w:w="709"/>
        <w:gridCol w:w="567"/>
        <w:gridCol w:w="709"/>
        <w:gridCol w:w="904"/>
        <w:gridCol w:w="850"/>
        <w:gridCol w:w="1134"/>
        <w:gridCol w:w="797"/>
        <w:gridCol w:w="709"/>
        <w:gridCol w:w="708"/>
      </w:tblGrid>
      <w:tr w:rsidR="008D5121" w:rsidTr="0080668C">
        <w:trPr>
          <w:trHeight w:val="250"/>
          <w:jc w:val="center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Адрес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 постройки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 этажей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 квартир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жилых помещений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нежилых помещений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помещений общего пользования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Виды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Размер платы,</w:t>
            </w:r>
          </w:p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месяц</w:t>
            </w:r>
          </w:p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35968">
              <w:rPr>
                <w:i/>
                <w:color w:val="000000"/>
                <w:sz w:val="16"/>
                <w:szCs w:val="16"/>
              </w:rPr>
              <w:t>руб</w:t>
            </w:r>
            <w:proofErr w:type="spellEnd"/>
            <w:r w:rsidRPr="00B35968">
              <w:rPr>
                <w:i/>
                <w:color w:val="000000"/>
                <w:sz w:val="16"/>
                <w:szCs w:val="16"/>
              </w:rPr>
              <w:t>/</w:t>
            </w:r>
            <w:proofErr w:type="spellStart"/>
            <w:r w:rsidRPr="00B35968">
              <w:rPr>
                <w:i/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Размер платы,</w:t>
            </w:r>
          </w:p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месяц</w:t>
            </w:r>
          </w:p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35968">
              <w:rPr>
                <w:i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земельного участка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кадастровый номер(при наличии)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серия, тип постройки</w:t>
            </w:r>
          </w:p>
        </w:tc>
      </w:tr>
      <w:tr w:rsidR="008D5121" w:rsidTr="0080668C">
        <w:trPr>
          <w:trHeight w:val="95"/>
          <w:jc w:val="center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D5121" w:rsidTr="0080668C">
        <w:trPr>
          <w:trHeight w:val="136"/>
          <w:jc w:val="center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8D5121" w:rsidTr="0080668C">
        <w:trPr>
          <w:trHeight w:val="250"/>
          <w:jc w:val="center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Pr="00386A0B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р.п. Мошково, ул.</w:t>
            </w:r>
            <w:r>
              <w:t xml:space="preserve"> </w:t>
            </w:r>
            <w:r>
              <w:rPr>
                <w:sz w:val="16"/>
                <w:szCs w:val="16"/>
              </w:rPr>
              <w:t>Пионерская</w:t>
            </w:r>
            <w:r w:rsidRPr="00286E4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д. 14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7124E9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7124E9">
              <w:rPr>
                <w:sz w:val="16"/>
                <w:szCs w:val="16"/>
              </w:rPr>
              <w:t>1975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7124E9" w:rsidRDefault="008D5121" w:rsidP="0080668C">
            <w:pPr>
              <w:tabs>
                <w:tab w:val="center" w:pos="182"/>
              </w:tabs>
              <w:autoSpaceDE w:val="0"/>
              <w:snapToGrid w:val="0"/>
              <w:rPr>
                <w:sz w:val="16"/>
                <w:szCs w:val="16"/>
              </w:rPr>
            </w:pPr>
            <w:r w:rsidRPr="007124E9">
              <w:rPr>
                <w:sz w:val="16"/>
                <w:szCs w:val="16"/>
              </w:rPr>
              <w:tab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E60B8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E60B8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720,3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82536C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3F5B30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121" w:rsidRPr="003F5B30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32730,43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Pr="00DD74E0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r w:rsidRPr="00874EF8">
              <w:rPr>
                <w:color w:val="000000"/>
                <w:sz w:val="16"/>
                <w:szCs w:val="16"/>
              </w:rPr>
              <w:t>Жилой дом</w:t>
            </w:r>
          </w:p>
        </w:tc>
      </w:tr>
      <w:tr w:rsidR="008D5121" w:rsidTr="0080668C">
        <w:trPr>
          <w:trHeight w:val="250"/>
          <w:jc w:val="center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р.п. Мошково, ул.</w:t>
            </w:r>
            <w:r>
              <w:t xml:space="preserve"> </w:t>
            </w:r>
            <w:r>
              <w:rPr>
                <w:sz w:val="16"/>
                <w:szCs w:val="16"/>
              </w:rPr>
              <w:t>Пионерская</w:t>
            </w:r>
            <w:r w:rsidRPr="00286E47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д. 24а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16620E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16620E">
              <w:rPr>
                <w:sz w:val="16"/>
                <w:szCs w:val="16"/>
              </w:rPr>
              <w:t>1980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16620E" w:rsidRDefault="008D5121" w:rsidP="0080668C">
            <w:pPr>
              <w:tabs>
                <w:tab w:val="center" w:pos="182"/>
              </w:tabs>
              <w:autoSpaceDE w:val="0"/>
              <w:snapToGrid w:val="0"/>
              <w:rPr>
                <w:sz w:val="16"/>
                <w:szCs w:val="16"/>
              </w:rPr>
            </w:pPr>
            <w:r w:rsidRPr="0016620E">
              <w:rPr>
                <w:sz w:val="16"/>
                <w:szCs w:val="16"/>
              </w:rPr>
              <w:tab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E60B8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E60B8">
              <w:rPr>
                <w:sz w:val="16"/>
                <w:szCs w:val="16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784,2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82536C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3F5B30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121" w:rsidRPr="003F5B30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35634,04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Pr="00DD74E0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r w:rsidRPr="00874EF8">
              <w:rPr>
                <w:color w:val="000000"/>
                <w:sz w:val="16"/>
                <w:szCs w:val="16"/>
              </w:rPr>
              <w:t>Жилой дом</w:t>
            </w:r>
          </w:p>
        </w:tc>
      </w:tr>
      <w:tr w:rsidR="008D5121" w:rsidTr="0080668C">
        <w:trPr>
          <w:trHeight w:val="25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ИТОГО</w:t>
            </w:r>
          </w:p>
          <w:p w:rsidR="008D5121" w:rsidRDefault="008D5121" w:rsidP="0080668C">
            <w:pPr>
              <w:rPr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Pr="00180BD3" w:rsidRDefault="008D5121" w:rsidP="0080668C">
            <w:pPr>
              <w:autoSpaceDE w:val="0"/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180BD3" w:rsidRDefault="008D5121" w:rsidP="0080668C">
            <w:pPr>
              <w:autoSpaceDE w:val="0"/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180BD3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3F5B30" w:rsidRDefault="008D5121" w:rsidP="008066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1503,4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3F5B30" w:rsidRDefault="008D5121" w:rsidP="0080668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3F5B30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3F5B30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3F5B30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121" w:rsidRPr="003F5B30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68364,47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3F5B30" w:rsidRDefault="008D5121" w:rsidP="0080668C">
            <w:pPr>
              <w:tabs>
                <w:tab w:val="center" w:pos="368"/>
              </w:tabs>
              <w:autoSpaceDE w:val="0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8D5121" w:rsidRPr="0083514B" w:rsidRDefault="008D5121" w:rsidP="008D5121">
      <w:pPr>
        <w:ind w:left="-360" w:firstLine="360"/>
        <w:jc w:val="both"/>
        <w:rPr>
          <w:sz w:val="10"/>
          <w:szCs w:val="10"/>
        </w:rPr>
      </w:pPr>
    </w:p>
    <w:p w:rsidR="008D5121" w:rsidRDefault="008D5121" w:rsidP="008D5121">
      <w:pPr>
        <w:ind w:right="25" w:firstLine="180"/>
        <w:jc w:val="both"/>
        <w:rPr>
          <w:sz w:val="28"/>
          <w:szCs w:val="28"/>
        </w:rPr>
      </w:pPr>
      <w:r w:rsidRPr="007A048D">
        <w:rPr>
          <w:sz w:val="28"/>
          <w:szCs w:val="28"/>
        </w:rPr>
        <w:t xml:space="preserve">Лот № </w:t>
      </w:r>
      <w:r>
        <w:rPr>
          <w:sz w:val="28"/>
          <w:szCs w:val="28"/>
        </w:rPr>
        <w:t>10</w:t>
      </w:r>
      <w:r w:rsidRPr="007A048D">
        <w:rPr>
          <w:sz w:val="28"/>
          <w:szCs w:val="28"/>
        </w:rPr>
        <w:t xml:space="preserve"> </w:t>
      </w:r>
    </w:p>
    <w:tbl>
      <w:tblPr>
        <w:tblW w:w="1038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21"/>
        <w:gridCol w:w="1373"/>
        <w:gridCol w:w="608"/>
        <w:gridCol w:w="425"/>
        <w:gridCol w:w="567"/>
        <w:gridCol w:w="709"/>
        <w:gridCol w:w="567"/>
        <w:gridCol w:w="709"/>
        <w:gridCol w:w="904"/>
        <w:gridCol w:w="850"/>
        <w:gridCol w:w="1134"/>
        <w:gridCol w:w="797"/>
        <w:gridCol w:w="709"/>
        <w:gridCol w:w="708"/>
      </w:tblGrid>
      <w:tr w:rsidR="008D5121" w:rsidTr="0080668C">
        <w:trPr>
          <w:trHeight w:val="250"/>
          <w:jc w:val="center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Адрес 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Год постройки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 этажей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Кол-во квартир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жилых помещений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нежилых помещений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помещений общего пользования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Виды благоустройства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Размер платы,</w:t>
            </w:r>
          </w:p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месяц</w:t>
            </w:r>
          </w:p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35968">
              <w:rPr>
                <w:i/>
                <w:color w:val="000000"/>
                <w:sz w:val="16"/>
                <w:szCs w:val="16"/>
              </w:rPr>
              <w:t>руб</w:t>
            </w:r>
            <w:proofErr w:type="spellEnd"/>
            <w:r w:rsidRPr="00B35968">
              <w:rPr>
                <w:i/>
                <w:color w:val="000000"/>
                <w:sz w:val="16"/>
                <w:szCs w:val="16"/>
              </w:rPr>
              <w:t>/</w:t>
            </w:r>
            <w:proofErr w:type="spellStart"/>
            <w:r w:rsidRPr="00B35968">
              <w:rPr>
                <w:i/>
                <w:color w:val="000000"/>
                <w:sz w:val="16"/>
                <w:szCs w:val="16"/>
              </w:rPr>
              <w:t>кв.м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Размер платы,</w:t>
            </w:r>
          </w:p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месяц</w:t>
            </w:r>
          </w:p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35968">
              <w:rPr>
                <w:i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Площадь земельного участка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кадастровый номер(при наличии)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серия, тип постройки</w:t>
            </w:r>
          </w:p>
        </w:tc>
      </w:tr>
      <w:tr w:rsidR="008D5121" w:rsidTr="0080668C">
        <w:trPr>
          <w:trHeight w:val="95"/>
          <w:jc w:val="center"/>
        </w:trPr>
        <w:tc>
          <w:tcPr>
            <w:tcW w:w="3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кв.м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8D5121" w:rsidTr="0080668C">
        <w:trPr>
          <w:trHeight w:val="136"/>
          <w:jc w:val="center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</w:tr>
      <w:tr w:rsidR="008D5121" w:rsidTr="0080668C">
        <w:trPr>
          <w:trHeight w:val="250"/>
          <w:jc w:val="center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Pr="00386A0B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 xml:space="preserve">Р.п. Мошково, </w:t>
            </w:r>
            <w:proofErr w:type="spellStart"/>
            <w:r w:rsidRPr="009423AA">
              <w:rPr>
                <w:sz w:val="16"/>
                <w:szCs w:val="16"/>
              </w:rPr>
              <w:t>ул.Пушкина</w:t>
            </w:r>
            <w:proofErr w:type="spellEnd"/>
            <w:r w:rsidRPr="009423AA">
              <w:rPr>
                <w:sz w:val="16"/>
                <w:szCs w:val="16"/>
              </w:rPr>
              <w:t>, д.2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1977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221,1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благоустроенный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10046,78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Жилой дом</w:t>
            </w:r>
          </w:p>
        </w:tc>
      </w:tr>
      <w:tr w:rsidR="008D5121" w:rsidTr="0080668C">
        <w:trPr>
          <w:trHeight w:val="250"/>
          <w:jc w:val="center"/>
        </w:trPr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 xml:space="preserve">Р.п. Мошково, </w:t>
            </w:r>
            <w:proofErr w:type="spellStart"/>
            <w:r w:rsidRPr="009423AA">
              <w:rPr>
                <w:sz w:val="16"/>
                <w:szCs w:val="16"/>
              </w:rPr>
              <w:t>ул.Учительская</w:t>
            </w:r>
            <w:proofErr w:type="spellEnd"/>
            <w:r w:rsidRPr="009423AA">
              <w:rPr>
                <w:sz w:val="16"/>
                <w:szCs w:val="16"/>
              </w:rPr>
              <w:t xml:space="preserve"> д.3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1972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299,9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 w:rsidRPr="009423AA">
              <w:rPr>
                <w:sz w:val="16"/>
                <w:szCs w:val="16"/>
              </w:rPr>
              <w:t>благоустроенный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jc w:val="center"/>
            </w:pPr>
            <w:r>
              <w:rPr>
                <w:sz w:val="16"/>
                <w:szCs w:val="16"/>
              </w:rPr>
              <w:t>45,44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13627,45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pPr>
              <w:autoSpaceDE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9423AA" w:rsidRDefault="008D5121" w:rsidP="0080668C">
            <w:r w:rsidRPr="009423AA">
              <w:rPr>
                <w:sz w:val="16"/>
                <w:szCs w:val="16"/>
              </w:rPr>
              <w:t>Жилой дом</w:t>
            </w:r>
          </w:p>
        </w:tc>
      </w:tr>
      <w:tr w:rsidR="008D5121" w:rsidTr="0080668C">
        <w:trPr>
          <w:trHeight w:val="250"/>
          <w:jc w:val="center"/>
        </w:trPr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ИТОГО</w:t>
            </w:r>
          </w:p>
          <w:p w:rsidR="008D5121" w:rsidRDefault="008D5121" w:rsidP="0080668C">
            <w:pPr>
              <w:rPr>
                <w:sz w:val="16"/>
                <w:szCs w:val="16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Pr="00180BD3" w:rsidRDefault="008D5121" w:rsidP="0080668C">
            <w:pPr>
              <w:autoSpaceDE w:val="0"/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180BD3" w:rsidRDefault="008D5121" w:rsidP="0080668C">
            <w:pPr>
              <w:autoSpaceDE w:val="0"/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180BD3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3F5B30" w:rsidRDefault="008D5121" w:rsidP="0080668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3F5B30" w:rsidRDefault="008D5121" w:rsidP="0080668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3F5B30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3F5B30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3F5B30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5121" w:rsidRPr="003F5B30" w:rsidRDefault="008D5121" w:rsidP="0080668C">
            <w:pPr>
              <w:autoSpaceDE w:val="0"/>
              <w:snapToGri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23674,23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Pr="003F5B30" w:rsidRDefault="008D5121" w:rsidP="0080668C">
            <w:pPr>
              <w:tabs>
                <w:tab w:val="center" w:pos="368"/>
              </w:tabs>
              <w:autoSpaceDE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121" w:rsidRDefault="008D5121" w:rsidP="0080668C">
            <w:pPr>
              <w:autoSpaceDE w:val="0"/>
              <w:snapToGrid w:val="0"/>
              <w:rPr>
                <w:b/>
                <w:color w:val="000000"/>
                <w:sz w:val="16"/>
                <w:szCs w:val="16"/>
              </w:rPr>
            </w:pPr>
          </w:p>
        </w:tc>
      </w:tr>
    </w:tbl>
    <w:p w:rsidR="008D5121" w:rsidRDefault="008D5121" w:rsidP="008D5121">
      <w:pPr>
        <w:ind w:firstLine="567"/>
        <w:jc w:val="both"/>
        <w:rPr>
          <w:b/>
          <w:sz w:val="23"/>
          <w:szCs w:val="23"/>
        </w:rPr>
      </w:pPr>
    </w:p>
    <w:p w:rsidR="008D5121" w:rsidRPr="0087001F" w:rsidRDefault="008D5121" w:rsidP="008D5121">
      <w:pPr>
        <w:ind w:firstLine="567"/>
        <w:jc w:val="both"/>
        <w:rPr>
          <w:sz w:val="23"/>
          <w:szCs w:val="23"/>
        </w:rPr>
      </w:pPr>
      <w:r w:rsidRPr="0087001F">
        <w:rPr>
          <w:b/>
          <w:sz w:val="23"/>
          <w:szCs w:val="23"/>
        </w:rPr>
        <w:t>Перечень обязательных работ и услуг по содержанию и ремонту объекта конкурса, выполняемых (оказываемых) по договору управления многоквартирными домами (далее – обязательные работы и услуги):</w:t>
      </w:r>
      <w:r w:rsidRPr="0087001F">
        <w:rPr>
          <w:sz w:val="23"/>
          <w:szCs w:val="23"/>
        </w:rPr>
        <w:t xml:space="preserve"> указаны в конкурсной документации.</w:t>
      </w:r>
    </w:p>
    <w:p w:rsidR="008D5121" w:rsidRPr="00732235" w:rsidRDefault="008D5121" w:rsidP="008D512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sz w:val="22"/>
          <w:szCs w:val="22"/>
        </w:rPr>
      </w:pPr>
      <w:r w:rsidRPr="0087001F">
        <w:rPr>
          <w:b/>
          <w:sz w:val="23"/>
          <w:szCs w:val="23"/>
        </w:rPr>
        <w:t>Размер платы за содержание и ремонт общего имущества</w:t>
      </w:r>
      <w:r w:rsidRPr="0087001F">
        <w:rPr>
          <w:rFonts w:ascii="Times" w:hAnsi="Times"/>
          <w:b/>
          <w:sz w:val="23"/>
          <w:szCs w:val="23"/>
        </w:rPr>
        <w:t>:</w:t>
      </w:r>
      <w:r w:rsidRPr="0087001F">
        <w:rPr>
          <w:sz w:val="23"/>
          <w:szCs w:val="23"/>
        </w:rPr>
        <w:t xml:space="preserve"> Размер платы за содержание и ремонт </w:t>
      </w:r>
      <w:r w:rsidRPr="00732235">
        <w:rPr>
          <w:sz w:val="22"/>
          <w:szCs w:val="22"/>
        </w:rPr>
        <w:t xml:space="preserve">общего имущества рассчитан организатором конкурса на 1 </w:t>
      </w:r>
      <w:proofErr w:type="spellStart"/>
      <w:r w:rsidRPr="00732235">
        <w:rPr>
          <w:sz w:val="22"/>
          <w:szCs w:val="22"/>
        </w:rPr>
        <w:t>кв.м</w:t>
      </w:r>
      <w:proofErr w:type="spellEnd"/>
      <w:r w:rsidRPr="00732235">
        <w:rPr>
          <w:sz w:val="22"/>
          <w:szCs w:val="22"/>
        </w:rPr>
        <w:t xml:space="preserve"> в зависимости от конструктивных и технических параметров многоквартирных домов, степени износа, этажности, наличия лифтов и другого механического, электрического, санитарно-технического и иного оборудования, материала стен и кровли, других параметров, а также от объема и количества обязательных работ и услуг на основании постановления администрации рабочего поселка Мошково Мошковского района Новосибирской области от 21.02.2022 № 63 «</w:t>
      </w:r>
      <w:r w:rsidRPr="00732235">
        <w:rPr>
          <w:bCs/>
          <w:sz w:val="22"/>
          <w:szCs w:val="22"/>
        </w:rPr>
        <w:t>Об установлении размера платы за содержание жилого помещения в многоквартирных домах</w:t>
      </w:r>
      <w:r w:rsidRPr="00732235">
        <w:rPr>
          <w:sz w:val="22"/>
          <w:szCs w:val="22"/>
        </w:rPr>
        <w:t>».</w:t>
      </w:r>
    </w:p>
    <w:p w:rsidR="008D5121" w:rsidRPr="001507EC" w:rsidRDefault="008D5121" w:rsidP="008D5121">
      <w:pPr>
        <w:ind w:firstLine="567"/>
        <w:jc w:val="both"/>
        <w:rPr>
          <w:sz w:val="22"/>
          <w:szCs w:val="22"/>
        </w:rPr>
      </w:pPr>
      <w:r w:rsidRPr="001507EC">
        <w:rPr>
          <w:b/>
          <w:sz w:val="22"/>
          <w:szCs w:val="22"/>
        </w:rPr>
        <w:t xml:space="preserve">Перечень коммунальных услуг, предоставляемых управляющей организацией в порядке, установленном законодательством Российской Федерации: </w:t>
      </w:r>
      <w:r w:rsidRPr="001507EC">
        <w:rPr>
          <w:sz w:val="22"/>
          <w:szCs w:val="22"/>
        </w:rPr>
        <w:t>коммунальные услуги предоставляются управляющей организацией в порядке, установленном законодательством Российской Федерации</w:t>
      </w:r>
    </w:p>
    <w:p w:rsidR="008D5121" w:rsidRPr="0087001F" w:rsidRDefault="008D5121" w:rsidP="008D5121">
      <w:pPr>
        <w:widowControl w:val="0"/>
        <w:ind w:firstLine="567"/>
        <w:jc w:val="both"/>
        <w:rPr>
          <w:b/>
          <w:sz w:val="23"/>
          <w:szCs w:val="23"/>
          <w:u w:val="single"/>
        </w:rPr>
      </w:pPr>
      <w:r w:rsidRPr="001507EC">
        <w:rPr>
          <w:b/>
          <w:sz w:val="22"/>
          <w:szCs w:val="22"/>
        </w:rPr>
        <w:t xml:space="preserve">Срок, место и порядок предоставления конкурсной документации: </w:t>
      </w:r>
      <w:r w:rsidRPr="001507EC">
        <w:rPr>
          <w:sz w:val="22"/>
          <w:szCs w:val="22"/>
        </w:rPr>
        <w:t xml:space="preserve">конкурсная документация может быть </w:t>
      </w:r>
      <w:r w:rsidRPr="008A6399">
        <w:rPr>
          <w:sz w:val="22"/>
          <w:szCs w:val="22"/>
        </w:rPr>
        <w:t xml:space="preserve">представлена с </w:t>
      </w:r>
      <w:r>
        <w:rPr>
          <w:sz w:val="22"/>
          <w:szCs w:val="22"/>
        </w:rPr>
        <w:t>1</w:t>
      </w:r>
      <w:r w:rsidRPr="00884B2E"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Pr="00884B2E">
        <w:rPr>
          <w:sz w:val="22"/>
          <w:szCs w:val="22"/>
        </w:rPr>
        <w:t>10</w:t>
      </w:r>
      <w:r>
        <w:rPr>
          <w:sz w:val="22"/>
          <w:szCs w:val="22"/>
        </w:rPr>
        <w:t>.</w:t>
      </w:r>
      <w:r w:rsidRPr="008A6399">
        <w:rPr>
          <w:sz w:val="22"/>
          <w:szCs w:val="22"/>
        </w:rPr>
        <w:t>202</w:t>
      </w:r>
      <w:r>
        <w:rPr>
          <w:sz w:val="22"/>
          <w:szCs w:val="22"/>
        </w:rPr>
        <w:t>2</w:t>
      </w:r>
      <w:r w:rsidRPr="008A6399">
        <w:rPr>
          <w:sz w:val="22"/>
          <w:szCs w:val="22"/>
        </w:rPr>
        <w:t xml:space="preserve"> г. по адресу</w:t>
      </w:r>
      <w:r w:rsidRPr="001507EC">
        <w:rPr>
          <w:sz w:val="22"/>
          <w:szCs w:val="22"/>
        </w:rPr>
        <w:t xml:space="preserve">: 633131, Новосибирская область, Мошковский район, р.п. Мошково, </w:t>
      </w:r>
      <w:proofErr w:type="spellStart"/>
      <w:r w:rsidRPr="001507EC">
        <w:rPr>
          <w:sz w:val="22"/>
          <w:szCs w:val="22"/>
        </w:rPr>
        <w:t>ул.</w:t>
      </w:r>
      <w:r>
        <w:rPr>
          <w:sz w:val="22"/>
          <w:szCs w:val="22"/>
        </w:rPr>
        <w:t>Пионерская</w:t>
      </w:r>
      <w:proofErr w:type="spellEnd"/>
      <w:r w:rsidRPr="0087001F">
        <w:rPr>
          <w:sz w:val="23"/>
          <w:szCs w:val="23"/>
        </w:rPr>
        <w:t xml:space="preserve">, </w:t>
      </w:r>
      <w:r>
        <w:rPr>
          <w:sz w:val="23"/>
          <w:szCs w:val="23"/>
        </w:rPr>
        <w:t>7, каб.4-5</w:t>
      </w:r>
      <w:r w:rsidRPr="0087001F">
        <w:rPr>
          <w:sz w:val="23"/>
          <w:szCs w:val="23"/>
        </w:rPr>
        <w:t xml:space="preserve">. Конкурсная документация размещена на Общероссийском официальном сайте в сети Интернет по адресу: </w:t>
      </w:r>
      <w:r w:rsidRPr="00884B2E">
        <w:rPr>
          <w:sz w:val="23"/>
          <w:szCs w:val="23"/>
        </w:rPr>
        <w:t>https://torgi.gov.ru/new/public/lots/reg</w:t>
      </w:r>
    </w:p>
    <w:p w:rsidR="008D5121" w:rsidRDefault="008D5121" w:rsidP="008D5121">
      <w:pPr>
        <w:pStyle w:val="210"/>
        <w:snapToGrid w:val="0"/>
        <w:ind w:firstLine="567"/>
        <w:rPr>
          <w:sz w:val="23"/>
          <w:szCs w:val="23"/>
        </w:rPr>
      </w:pPr>
      <w:r w:rsidRPr="0087001F">
        <w:rPr>
          <w:b/>
          <w:sz w:val="23"/>
          <w:szCs w:val="23"/>
        </w:rPr>
        <w:t xml:space="preserve">Место и срок подачи заявок на участие в конкурсе: </w:t>
      </w:r>
      <w:r w:rsidRPr="0087001F">
        <w:rPr>
          <w:sz w:val="23"/>
          <w:szCs w:val="23"/>
        </w:rPr>
        <w:t>Приём заявок начинается со дня, следующего за днём официального опубликования извещения о проведении конкурса на сайте</w:t>
      </w:r>
      <w:r w:rsidRPr="0087001F">
        <w:rPr>
          <w:sz w:val="23"/>
          <w:szCs w:val="23"/>
          <w:u w:val="single"/>
        </w:rPr>
        <w:t xml:space="preserve"> </w:t>
      </w:r>
      <w:hyperlink r:id="rId5" w:history="1">
        <w:r w:rsidRPr="002C03BA">
          <w:rPr>
            <w:rStyle w:val="a4"/>
            <w:sz w:val="23"/>
            <w:szCs w:val="23"/>
          </w:rPr>
          <w:t>https://torgi.gov.ru/new/public/lots/reg</w:t>
        </w:r>
      </w:hyperlink>
      <w:r>
        <w:rPr>
          <w:sz w:val="23"/>
          <w:szCs w:val="23"/>
        </w:rPr>
        <w:t xml:space="preserve"> </w:t>
      </w:r>
      <w:r w:rsidRPr="0087001F">
        <w:rPr>
          <w:sz w:val="23"/>
          <w:szCs w:val="23"/>
        </w:rPr>
        <w:t xml:space="preserve">т.е. </w:t>
      </w:r>
      <w:r w:rsidRPr="008A6399">
        <w:rPr>
          <w:sz w:val="22"/>
          <w:szCs w:val="22"/>
        </w:rPr>
        <w:t xml:space="preserve">с </w:t>
      </w:r>
      <w:r>
        <w:rPr>
          <w:sz w:val="22"/>
          <w:szCs w:val="22"/>
        </w:rPr>
        <w:t>1</w:t>
      </w:r>
      <w:r w:rsidRPr="00884B2E">
        <w:rPr>
          <w:sz w:val="22"/>
          <w:szCs w:val="22"/>
        </w:rPr>
        <w:t>1</w:t>
      </w:r>
      <w:r>
        <w:rPr>
          <w:sz w:val="22"/>
          <w:szCs w:val="22"/>
        </w:rPr>
        <w:t xml:space="preserve"> октября 20</w:t>
      </w:r>
      <w:r w:rsidRPr="008A6399">
        <w:rPr>
          <w:sz w:val="22"/>
          <w:szCs w:val="22"/>
        </w:rPr>
        <w:t>2</w:t>
      </w:r>
      <w:r>
        <w:rPr>
          <w:sz w:val="22"/>
          <w:szCs w:val="22"/>
        </w:rPr>
        <w:t>2</w:t>
      </w:r>
      <w:r w:rsidRPr="008A6399">
        <w:rPr>
          <w:sz w:val="22"/>
          <w:szCs w:val="22"/>
        </w:rPr>
        <w:t xml:space="preserve"> г</w:t>
      </w:r>
      <w:r w:rsidRPr="0087001F">
        <w:rPr>
          <w:sz w:val="23"/>
          <w:szCs w:val="23"/>
        </w:rPr>
        <w:t xml:space="preserve"> и заканчивается в 1</w:t>
      </w:r>
      <w:r>
        <w:rPr>
          <w:sz w:val="23"/>
          <w:szCs w:val="23"/>
        </w:rPr>
        <w:t>4</w:t>
      </w:r>
      <w:r w:rsidRPr="0087001F">
        <w:rPr>
          <w:sz w:val="23"/>
          <w:szCs w:val="23"/>
        </w:rPr>
        <w:t xml:space="preserve"> часов </w:t>
      </w:r>
      <w:r>
        <w:rPr>
          <w:sz w:val="23"/>
          <w:szCs w:val="23"/>
        </w:rPr>
        <w:t>3</w:t>
      </w:r>
      <w:r w:rsidRPr="0087001F">
        <w:rPr>
          <w:sz w:val="23"/>
          <w:szCs w:val="23"/>
        </w:rPr>
        <w:t xml:space="preserve">0 минут по местному времени </w:t>
      </w:r>
      <w:r>
        <w:rPr>
          <w:sz w:val="23"/>
          <w:szCs w:val="23"/>
        </w:rPr>
        <w:t>11 ноября</w:t>
      </w:r>
      <w:r w:rsidRPr="0087001F">
        <w:rPr>
          <w:sz w:val="23"/>
          <w:szCs w:val="23"/>
        </w:rPr>
        <w:t xml:space="preserve"> 20</w:t>
      </w:r>
      <w:r>
        <w:rPr>
          <w:sz w:val="23"/>
          <w:szCs w:val="23"/>
        </w:rPr>
        <w:t>22</w:t>
      </w:r>
      <w:r w:rsidRPr="0087001F">
        <w:rPr>
          <w:sz w:val="23"/>
          <w:szCs w:val="23"/>
        </w:rPr>
        <w:t xml:space="preserve"> года непосредственно перед началом процедуры вскрытия конвертов с заявками на участие в конкурсе.</w:t>
      </w:r>
    </w:p>
    <w:p w:rsidR="008D5121" w:rsidRDefault="008D5121" w:rsidP="008D5121">
      <w:pPr>
        <w:pStyle w:val="210"/>
        <w:snapToGrid w:val="0"/>
        <w:ind w:firstLine="567"/>
        <w:rPr>
          <w:sz w:val="23"/>
          <w:szCs w:val="23"/>
        </w:rPr>
      </w:pPr>
    </w:p>
    <w:p w:rsidR="008D5121" w:rsidRPr="0087001F" w:rsidRDefault="008D5121" w:rsidP="008D5121">
      <w:pPr>
        <w:pStyle w:val="210"/>
        <w:snapToGrid w:val="0"/>
        <w:ind w:firstLine="567"/>
        <w:rPr>
          <w:sz w:val="23"/>
          <w:szCs w:val="23"/>
        </w:rPr>
      </w:pPr>
    </w:p>
    <w:p w:rsidR="008D5121" w:rsidRPr="0087001F" w:rsidRDefault="008D5121" w:rsidP="008D5121">
      <w:pPr>
        <w:pStyle w:val="210"/>
        <w:snapToGrid w:val="0"/>
        <w:ind w:firstLine="567"/>
        <w:rPr>
          <w:sz w:val="23"/>
          <w:szCs w:val="23"/>
        </w:rPr>
      </w:pPr>
      <w:r w:rsidRPr="0087001F">
        <w:rPr>
          <w:b/>
          <w:sz w:val="23"/>
          <w:szCs w:val="23"/>
        </w:rPr>
        <w:lastRenderedPageBreak/>
        <w:t>Порядок подачи заявок на участие в конкурсе:</w:t>
      </w:r>
      <w:r w:rsidRPr="0087001F">
        <w:rPr>
          <w:sz w:val="23"/>
          <w:szCs w:val="23"/>
        </w:rPr>
        <w:t xml:space="preserve"> претендент подаёт заявку на участие в конкурсе в письменной форме в запечатанном конверте. </w:t>
      </w:r>
      <w:r w:rsidRPr="0087001F">
        <w:rPr>
          <w:b/>
          <w:sz w:val="23"/>
          <w:szCs w:val="23"/>
        </w:rPr>
        <w:t xml:space="preserve">Заявку необходимо прошнуровать и пронумеровать её страницы. </w:t>
      </w:r>
      <w:r w:rsidRPr="0087001F">
        <w:rPr>
          <w:sz w:val="23"/>
          <w:szCs w:val="23"/>
        </w:rPr>
        <w:t>Конверт с заявкой на участие в конкурсе оформляется в соответствии с требованиями конкурсной документации.</w:t>
      </w:r>
    </w:p>
    <w:p w:rsidR="008D5121" w:rsidRPr="0087001F" w:rsidRDefault="008D5121" w:rsidP="008D5121">
      <w:pPr>
        <w:pStyle w:val="210"/>
        <w:snapToGrid w:val="0"/>
        <w:ind w:firstLine="567"/>
        <w:rPr>
          <w:sz w:val="23"/>
          <w:szCs w:val="23"/>
        </w:rPr>
      </w:pPr>
      <w:r w:rsidRPr="0087001F">
        <w:rPr>
          <w:b/>
          <w:sz w:val="23"/>
          <w:szCs w:val="23"/>
        </w:rPr>
        <w:t>Место, дата и время вскрытия конвертов с заявками на участие в конкурсе:</w:t>
      </w:r>
      <w:r w:rsidRPr="0087001F">
        <w:rPr>
          <w:sz w:val="23"/>
          <w:szCs w:val="23"/>
        </w:rPr>
        <w:t xml:space="preserve"> вскрытие конвертов с заявками будет производиться </w:t>
      </w:r>
      <w:r>
        <w:rPr>
          <w:sz w:val="23"/>
          <w:szCs w:val="23"/>
        </w:rPr>
        <w:t>11 ноября</w:t>
      </w:r>
      <w:r w:rsidRPr="0087001F">
        <w:rPr>
          <w:sz w:val="23"/>
          <w:szCs w:val="23"/>
        </w:rPr>
        <w:t xml:space="preserve"> 20</w:t>
      </w:r>
      <w:r>
        <w:rPr>
          <w:sz w:val="23"/>
          <w:szCs w:val="23"/>
        </w:rPr>
        <w:t>22</w:t>
      </w:r>
      <w:r w:rsidRPr="0087001F">
        <w:rPr>
          <w:sz w:val="23"/>
          <w:szCs w:val="23"/>
        </w:rPr>
        <w:t xml:space="preserve"> года в 1</w:t>
      </w:r>
      <w:r>
        <w:rPr>
          <w:sz w:val="23"/>
          <w:szCs w:val="23"/>
        </w:rPr>
        <w:t>4</w:t>
      </w:r>
      <w:r w:rsidRPr="0087001F">
        <w:rPr>
          <w:sz w:val="23"/>
          <w:szCs w:val="23"/>
        </w:rPr>
        <w:t xml:space="preserve"> часов </w:t>
      </w:r>
      <w:r>
        <w:rPr>
          <w:sz w:val="23"/>
          <w:szCs w:val="23"/>
        </w:rPr>
        <w:t>3</w:t>
      </w:r>
      <w:r w:rsidRPr="0087001F">
        <w:rPr>
          <w:sz w:val="23"/>
          <w:szCs w:val="23"/>
        </w:rPr>
        <w:t xml:space="preserve">0 минут по местному времени по адресу: 633131, Новосибирская область, Мошковский район, р.п. Мошково, </w:t>
      </w:r>
      <w:proofErr w:type="spellStart"/>
      <w:r w:rsidRPr="0087001F">
        <w:rPr>
          <w:sz w:val="23"/>
          <w:szCs w:val="23"/>
        </w:rPr>
        <w:t>ул.</w:t>
      </w:r>
      <w:r>
        <w:rPr>
          <w:sz w:val="23"/>
          <w:szCs w:val="23"/>
        </w:rPr>
        <w:t>Пионерская</w:t>
      </w:r>
      <w:proofErr w:type="spellEnd"/>
      <w:r>
        <w:rPr>
          <w:sz w:val="23"/>
          <w:szCs w:val="23"/>
        </w:rPr>
        <w:t>, 7</w:t>
      </w:r>
      <w:r w:rsidRPr="0087001F">
        <w:rPr>
          <w:sz w:val="23"/>
          <w:szCs w:val="23"/>
        </w:rPr>
        <w:t xml:space="preserve">, </w:t>
      </w:r>
      <w:proofErr w:type="spellStart"/>
      <w:r w:rsidRPr="0087001F">
        <w:rPr>
          <w:sz w:val="23"/>
          <w:szCs w:val="23"/>
        </w:rPr>
        <w:t>каб</w:t>
      </w:r>
      <w:proofErr w:type="spellEnd"/>
      <w:r w:rsidRPr="0087001F">
        <w:rPr>
          <w:sz w:val="23"/>
          <w:szCs w:val="23"/>
        </w:rPr>
        <w:t>. №</w:t>
      </w:r>
      <w:r>
        <w:rPr>
          <w:sz w:val="23"/>
          <w:szCs w:val="23"/>
        </w:rPr>
        <w:t>4-5</w:t>
      </w:r>
      <w:r w:rsidRPr="0087001F">
        <w:rPr>
          <w:sz w:val="23"/>
          <w:szCs w:val="23"/>
        </w:rPr>
        <w:t>.</w:t>
      </w:r>
    </w:p>
    <w:p w:rsidR="008D5121" w:rsidRPr="0087001F" w:rsidRDefault="008D5121" w:rsidP="008D5121">
      <w:pPr>
        <w:pStyle w:val="210"/>
        <w:snapToGrid w:val="0"/>
        <w:ind w:firstLine="567"/>
        <w:rPr>
          <w:sz w:val="23"/>
          <w:szCs w:val="23"/>
        </w:rPr>
      </w:pPr>
      <w:r w:rsidRPr="0087001F">
        <w:rPr>
          <w:b/>
          <w:sz w:val="23"/>
          <w:szCs w:val="23"/>
        </w:rPr>
        <w:t>Место, дата и время рассмотрения комиссией заявок на участие в конкурсе:</w:t>
      </w:r>
      <w:r w:rsidRPr="0087001F">
        <w:rPr>
          <w:sz w:val="23"/>
          <w:szCs w:val="23"/>
        </w:rPr>
        <w:t xml:space="preserve"> Рассмотрение заявок на соответствие требованиям, установленн</w:t>
      </w:r>
      <w:r>
        <w:rPr>
          <w:sz w:val="23"/>
          <w:szCs w:val="23"/>
        </w:rPr>
        <w:t>ым</w:t>
      </w:r>
      <w:r w:rsidRPr="0087001F">
        <w:rPr>
          <w:sz w:val="23"/>
          <w:szCs w:val="23"/>
        </w:rPr>
        <w:t xml:space="preserve"> конкурсной документацией, будет проведено по адресу: 633131, Новосибирская область, Мошковский район, р.п. Мошково, </w:t>
      </w:r>
      <w:proofErr w:type="spellStart"/>
      <w:r w:rsidRPr="0087001F">
        <w:rPr>
          <w:sz w:val="23"/>
          <w:szCs w:val="23"/>
        </w:rPr>
        <w:t>ул.</w:t>
      </w:r>
      <w:r>
        <w:rPr>
          <w:sz w:val="23"/>
          <w:szCs w:val="23"/>
        </w:rPr>
        <w:t>Пионерская</w:t>
      </w:r>
      <w:proofErr w:type="spellEnd"/>
      <w:r>
        <w:rPr>
          <w:sz w:val="23"/>
          <w:szCs w:val="23"/>
        </w:rPr>
        <w:t>, 7</w:t>
      </w:r>
      <w:r w:rsidRPr="0087001F">
        <w:rPr>
          <w:sz w:val="23"/>
          <w:szCs w:val="23"/>
        </w:rPr>
        <w:t xml:space="preserve">, </w:t>
      </w:r>
      <w:proofErr w:type="spellStart"/>
      <w:r w:rsidRPr="0087001F">
        <w:rPr>
          <w:sz w:val="23"/>
          <w:szCs w:val="23"/>
        </w:rPr>
        <w:t>каб</w:t>
      </w:r>
      <w:proofErr w:type="spellEnd"/>
      <w:r w:rsidRPr="0087001F">
        <w:rPr>
          <w:sz w:val="23"/>
          <w:szCs w:val="23"/>
        </w:rPr>
        <w:t>. №</w:t>
      </w:r>
      <w:r>
        <w:rPr>
          <w:sz w:val="23"/>
          <w:szCs w:val="23"/>
        </w:rPr>
        <w:t xml:space="preserve">4-5 </w:t>
      </w:r>
      <w:r w:rsidRPr="0087001F">
        <w:rPr>
          <w:sz w:val="23"/>
          <w:szCs w:val="23"/>
        </w:rPr>
        <w:t>не позднее 10 рабочих дней с даты начала процедуры вскрытия конвертов с заявками на участие в конкурсе.</w:t>
      </w:r>
    </w:p>
    <w:p w:rsidR="008D5121" w:rsidRPr="0087001F" w:rsidRDefault="008D5121" w:rsidP="008D5121">
      <w:pPr>
        <w:pStyle w:val="210"/>
        <w:snapToGrid w:val="0"/>
        <w:ind w:firstLine="567"/>
        <w:rPr>
          <w:sz w:val="23"/>
          <w:szCs w:val="23"/>
        </w:rPr>
      </w:pPr>
      <w:r w:rsidRPr="0087001F">
        <w:rPr>
          <w:b/>
          <w:sz w:val="23"/>
          <w:szCs w:val="23"/>
        </w:rPr>
        <w:t>Место, дата и время проведения конкурса:</w:t>
      </w:r>
      <w:r w:rsidRPr="0087001F">
        <w:rPr>
          <w:sz w:val="23"/>
          <w:szCs w:val="23"/>
        </w:rPr>
        <w:t xml:space="preserve"> конкурс состоится</w:t>
      </w:r>
      <w:r w:rsidRPr="0087001F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15 ноября 2022 </w:t>
      </w:r>
      <w:r w:rsidRPr="0087001F">
        <w:rPr>
          <w:b/>
          <w:sz w:val="23"/>
          <w:szCs w:val="23"/>
        </w:rPr>
        <w:t>года в 1</w:t>
      </w:r>
      <w:r>
        <w:rPr>
          <w:b/>
          <w:sz w:val="23"/>
          <w:szCs w:val="23"/>
        </w:rPr>
        <w:t>4</w:t>
      </w:r>
      <w:r w:rsidRPr="0087001F">
        <w:rPr>
          <w:b/>
          <w:sz w:val="23"/>
          <w:szCs w:val="23"/>
        </w:rPr>
        <w:t xml:space="preserve"> часов </w:t>
      </w:r>
      <w:r>
        <w:rPr>
          <w:b/>
          <w:sz w:val="23"/>
          <w:szCs w:val="23"/>
        </w:rPr>
        <w:t>3</w:t>
      </w:r>
      <w:r w:rsidRPr="0087001F">
        <w:rPr>
          <w:b/>
          <w:sz w:val="23"/>
          <w:szCs w:val="23"/>
        </w:rPr>
        <w:t xml:space="preserve">0 минут </w:t>
      </w:r>
      <w:r w:rsidRPr="0087001F">
        <w:rPr>
          <w:sz w:val="23"/>
          <w:szCs w:val="23"/>
        </w:rPr>
        <w:t xml:space="preserve">по местному времени по адресу: 633131, Новосибирская область, Мошковский район, р.п. Мошково, </w:t>
      </w:r>
      <w:proofErr w:type="spellStart"/>
      <w:r w:rsidRPr="0087001F">
        <w:rPr>
          <w:sz w:val="23"/>
          <w:szCs w:val="23"/>
        </w:rPr>
        <w:t>ул.</w:t>
      </w:r>
      <w:r>
        <w:rPr>
          <w:sz w:val="23"/>
          <w:szCs w:val="23"/>
        </w:rPr>
        <w:t>Пионерская</w:t>
      </w:r>
      <w:proofErr w:type="spellEnd"/>
      <w:r>
        <w:rPr>
          <w:sz w:val="23"/>
          <w:szCs w:val="23"/>
        </w:rPr>
        <w:t>, 7</w:t>
      </w:r>
      <w:r w:rsidRPr="0087001F">
        <w:rPr>
          <w:sz w:val="23"/>
          <w:szCs w:val="23"/>
        </w:rPr>
        <w:t xml:space="preserve">, </w:t>
      </w:r>
      <w:proofErr w:type="spellStart"/>
      <w:r w:rsidRPr="0087001F">
        <w:rPr>
          <w:sz w:val="23"/>
          <w:szCs w:val="23"/>
        </w:rPr>
        <w:t>каб</w:t>
      </w:r>
      <w:proofErr w:type="spellEnd"/>
      <w:r w:rsidRPr="0087001F">
        <w:rPr>
          <w:sz w:val="23"/>
          <w:szCs w:val="23"/>
        </w:rPr>
        <w:t>. №</w:t>
      </w:r>
      <w:r>
        <w:rPr>
          <w:sz w:val="23"/>
          <w:szCs w:val="23"/>
        </w:rPr>
        <w:t>4-5</w:t>
      </w:r>
      <w:r w:rsidRPr="0087001F">
        <w:rPr>
          <w:sz w:val="23"/>
          <w:szCs w:val="23"/>
        </w:rPr>
        <w:t>.</w:t>
      </w:r>
    </w:p>
    <w:p w:rsidR="008D5121" w:rsidRDefault="008D5121" w:rsidP="008D5121">
      <w:pPr>
        <w:autoSpaceDE w:val="0"/>
        <w:ind w:firstLine="567"/>
        <w:jc w:val="both"/>
        <w:rPr>
          <w:color w:val="000000"/>
          <w:sz w:val="23"/>
          <w:szCs w:val="23"/>
        </w:rPr>
      </w:pPr>
      <w:r w:rsidRPr="0087001F">
        <w:rPr>
          <w:b/>
          <w:sz w:val="23"/>
          <w:szCs w:val="23"/>
        </w:rPr>
        <w:t>Размер обеспечения заявки на участие в конкурсе:</w:t>
      </w:r>
    </w:p>
    <w:p w:rsidR="008D5121" w:rsidRPr="00AB6403" w:rsidRDefault="008D5121" w:rsidP="008D5121">
      <w:pPr>
        <w:autoSpaceDE w:val="0"/>
        <w:ind w:firstLine="567"/>
        <w:jc w:val="both"/>
        <w:rPr>
          <w:color w:val="000000"/>
          <w:sz w:val="16"/>
          <w:szCs w:val="16"/>
        </w:rPr>
      </w:pPr>
    </w:p>
    <w:p w:rsidR="008D5121" w:rsidRPr="00D63150" w:rsidRDefault="008D5121" w:rsidP="008D5121">
      <w:pPr>
        <w:rPr>
          <w:b/>
          <w:sz w:val="22"/>
          <w:szCs w:val="22"/>
        </w:rPr>
      </w:pPr>
      <w:r w:rsidRPr="00D63150">
        <w:rPr>
          <w:b/>
          <w:sz w:val="22"/>
          <w:szCs w:val="22"/>
        </w:rPr>
        <w:t xml:space="preserve">Лот № 1 – </w:t>
      </w:r>
      <w:r w:rsidRPr="003E00B1">
        <w:rPr>
          <w:b/>
          <w:sz w:val="22"/>
          <w:szCs w:val="22"/>
        </w:rPr>
        <w:t xml:space="preserve">7563,82 </w:t>
      </w:r>
      <w:r w:rsidRPr="00D63150">
        <w:rPr>
          <w:b/>
          <w:sz w:val="22"/>
          <w:szCs w:val="22"/>
        </w:rPr>
        <w:t>рубля.</w:t>
      </w:r>
    </w:p>
    <w:p w:rsidR="008D5121" w:rsidRPr="00D63150" w:rsidRDefault="008D5121" w:rsidP="008D5121">
      <w:pPr>
        <w:rPr>
          <w:b/>
          <w:sz w:val="22"/>
          <w:szCs w:val="22"/>
        </w:rPr>
      </w:pPr>
      <w:r w:rsidRPr="00D63150">
        <w:rPr>
          <w:b/>
          <w:sz w:val="22"/>
          <w:szCs w:val="22"/>
        </w:rPr>
        <w:t xml:space="preserve">Лот № 2 – </w:t>
      </w:r>
      <w:r>
        <w:rPr>
          <w:b/>
          <w:color w:val="000000"/>
          <w:sz w:val="22"/>
          <w:szCs w:val="22"/>
        </w:rPr>
        <w:t xml:space="preserve">8897,29 </w:t>
      </w:r>
      <w:r w:rsidRPr="00D63150">
        <w:rPr>
          <w:b/>
          <w:sz w:val="22"/>
          <w:szCs w:val="22"/>
        </w:rPr>
        <w:t>рубля</w:t>
      </w:r>
    </w:p>
    <w:p w:rsidR="008D5121" w:rsidRPr="00D63150" w:rsidRDefault="008D5121" w:rsidP="008D5121">
      <w:pPr>
        <w:rPr>
          <w:b/>
          <w:sz w:val="22"/>
          <w:szCs w:val="22"/>
        </w:rPr>
      </w:pPr>
      <w:r w:rsidRPr="00D63150">
        <w:rPr>
          <w:b/>
          <w:sz w:val="22"/>
          <w:szCs w:val="22"/>
        </w:rPr>
        <w:t xml:space="preserve">Лот № 3-   </w:t>
      </w:r>
      <w:r w:rsidRPr="00FE731E">
        <w:rPr>
          <w:b/>
          <w:color w:val="000000"/>
          <w:sz w:val="22"/>
          <w:szCs w:val="22"/>
        </w:rPr>
        <w:t>35646,00 рубля</w:t>
      </w:r>
    </w:p>
    <w:p w:rsidR="008D5121" w:rsidRPr="00D63150" w:rsidRDefault="008D5121" w:rsidP="008D5121">
      <w:pPr>
        <w:rPr>
          <w:b/>
          <w:sz w:val="22"/>
          <w:szCs w:val="22"/>
        </w:rPr>
      </w:pPr>
      <w:r w:rsidRPr="00D63150">
        <w:rPr>
          <w:b/>
          <w:sz w:val="22"/>
          <w:szCs w:val="22"/>
        </w:rPr>
        <w:t xml:space="preserve">Лот № 4 – </w:t>
      </w:r>
      <w:r w:rsidRPr="00FE731E">
        <w:rPr>
          <w:b/>
          <w:color w:val="000000"/>
          <w:sz w:val="22"/>
          <w:szCs w:val="22"/>
        </w:rPr>
        <w:t>39213,80 рубля</w:t>
      </w:r>
    </w:p>
    <w:p w:rsidR="008D5121" w:rsidRPr="00D63150" w:rsidRDefault="008D5121" w:rsidP="008D5121">
      <w:pPr>
        <w:rPr>
          <w:b/>
          <w:sz w:val="22"/>
          <w:szCs w:val="22"/>
        </w:rPr>
      </w:pPr>
      <w:r w:rsidRPr="00D63150">
        <w:rPr>
          <w:b/>
          <w:sz w:val="22"/>
          <w:szCs w:val="22"/>
        </w:rPr>
        <w:t xml:space="preserve">Лот № 5 – </w:t>
      </w:r>
      <w:r>
        <w:rPr>
          <w:b/>
          <w:color w:val="000000"/>
          <w:sz w:val="22"/>
          <w:szCs w:val="22"/>
        </w:rPr>
        <w:t>44118,6</w:t>
      </w:r>
      <w:r w:rsidRPr="00FE731E">
        <w:rPr>
          <w:b/>
          <w:color w:val="000000"/>
          <w:sz w:val="22"/>
          <w:szCs w:val="22"/>
        </w:rPr>
        <w:t xml:space="preserve"> рубля</w:t>
      </w:r>
    </w:p>
    <w:p w:rsidR="008D5121" w:rsidRPr="00D63150" w:rsidRDefault="008D5121" w:rsidP="008D5121">
      <w:pPr>
        <w:rPr>
          <w:b/>
          <w:sz w:val="22"/>
          <w:szCs w:val="22"/>
        </w:rPr>
      </w:pPr>
      <w:r w:rsidRPr="00D63150">
        <w:rPr>
          <w:b/>
          <w:sz w:val="22"/>
          <w:szCs w:val="22"/>
        </w:rPr>
        <w:t xml:space="preserve">Лот № 6 – </w:t>
      </w:r>
      <w:r>
        <w:rPr>
          <w:b/>
          <w:color w:val="000000"/>
          <w:sz w:val="22"/>
          <w:szCs w:val="22"/>
        </w:rPr>
        <w:t xml:space="preserve">24459,29 </w:t>
      </w:r>
      <w:r w:rsidRPr="00FE731E">
        <w:rPr>
          <w:b/>
          <w:color w:val="000000"/>
          <w:sz w:val="22"/>
          <w:szCs w:val="22"/>
        </w:rPr>
        <w:t>рубля</w:t>
      </w:r>
    </w:p>
    <w:p w:rsidR="008D5121" w:rsidRPr="00D63150" w:rsidRDefault="008D5121" w:rsidP="008D5121">
      <w:pPr>
        <w:rPr>
          <w:b/>
          <w:sz w:val="22"/>
          <w:szCs w:val="22"/>
        </w:rPr>
      </w:pPr>
      <w:r w:rsidRPr="00D63150">
        <w:rPr>
          <w:b/>
          <w:sz w:val="22"/>
          <w:szCs w:val="22"/>
        </w:rPr>
        <w:t xml:space="preserve">Лот № 7 – </w:t>
      </w:r>
      <w:r>
        <w:rPr>
          <w:b/>
          <w:color w:val="000000"/>
          <w:sz w:val="22"/>
          <w:szCs w:val="22"/>
        </w:rPr>
        <w:t>33851,82</w:t>
      </w:r>
      <w:r w:rsidRPr="00FE731E">
        <w:rPr>
          <w:b/>
          <w:color w:val="000000"/>
          <w:sz w:val="22"/>
          <w:szCs w:val="22"/>
        </w:rPr>
        <w:t>рубля</w:t>
      </w:r>
    </w:p>
    <w:p w:rsidR="008D5121" w:rsidRPr="00D63150" w:rsidRDefault="008D5121" w:rsidP="008D5121">
      <w:pPr>
        <w:rPr>
          <w:b/>
          <w:sz w:val="22"/>
          <w:szCs w:val="22"/>
        </w:rPr>
      </w:pPr>
      <w:r w:rsidRPr="00D63150">
        <w:rPr>
          <w:b/>
          <w:sz w:val="22"/>
          <w:szCs w:val="22"/>
        </w:rPr>
        <w:t xml:space="preserve">Лот № 8 – </w:t>
      </w:r>
      <w:r>
        <w:rPr>
          <w:b/>
          <w:color w:val="000000"/>
          <w:sz w:val="22"/>
          <w:szCs w:val="22"/>
        </w:rPr>
        <w:t>7072,54</w:t>
      </w:r>
      <w:r w:rsidRPr="00FE731E">
        <w:rPr>
          <w:b/>
          <w:color w:val="000000"/>
          <w:sz w:val="22"/>
          <w:szCs w:val="22"/>
        </w:rPr>
        <w:t>рубля</w:t>
      </w:r>
    </w:p>
    <w:p w:rsidR="008D5121" w:rsidRPr="00D63150" w:rsidRDefault="008D5121" w:rsidP="008D5121">
      <w:pPr>
        <w:rPr>
          <w:b/>
          <w:sz w:val="22"/>
          <w:szCs w:val="22"/>
        </w:rPr>
      </w:pPr>
      <w:r w:rsidRPr="00D63150">
        <w:rPr>
          <w:b/>
          <w:sz w:val="22"/>
          <w:szCs w:val="22"/>
        </w:rPr>
        <w:t xml:space="preserve">Лот № 9 – </w:t>
      </w:r>
      <w:r>
        <w:rPr>
          <w:b/>
          <w:color w:val="000000"/>
          <w:sz w:val="22"/>
          <w:szCs w:val="22"/>
        </w:rPr>
        <w:t xml:space="preserve">41018,68 </w:t>
      </w:r>
      <w:r w:rsidRPr="00FE731E">
        <w:rPr>
          <w:b/>
          <w:color w:val="000000"/>
          <w:sz w:val="22"/>
          <w:szCs w:val="22"/>
        </w:rPr>
        <w:t>рубля</w:t>
      </w:r>
    </w:p>
    <w:p w:rsidR="008D5121" w:rsidRPr="00D63150" w:rsidRDefault="008D5121" w:rsidP="008D5121">
      <w:pPr>
        <w:rPr>
          <w:b/>
          <w:sz w:val="22"/>
          <w:szCs w:val="22"/>
        </w:rPr>
      </w:pPr>
      <w:r w:rsidRPr="00D63150">
        <w:rPr>
          <w:b/>
          <w:sz w:val="22"/>
          <w:szCs w:val="22"/>
        </w:rPr>
        <w:t xml:space="preserve">Лот № 10 – </w:t>
      </w:r>
      <w:r>
        <w:rPr>
          <w:b/>
          <w:color w:val="000000"/>
          <w:sz w:val="22"/>
          <w:szCs w:val="22"/>
        </w:rPr>
        <w:t xml:space="preserve">14204,53 </w:t>
      </w:r>
      <w:r w:rsidRPr="00FE731E">
        <w:rPr>
          <w:b/>
          <w:color w:val="000000"/>
          <w:sz w:val="22"/>
          <w:szCs w:val="22"/>
        </w:rPr>
        <w:t>рубля</w:t>
      </w:r>
      <w:r w:rsidRPr="00D63150">
        <w:rPr>
          <w:b/>
          <w:sz w:val="22"/>
          <w:szCs w:val="22"/>
        </w:rPr>
        <w:t xml:space="preserve"> </w:t>
      </w:r>
    </w:p>
    <w:p w:rsidR="00AD200B" w:rsidRDefault="00AD200B"/>
    <w:sectPr w:rsidR="00AD200B" w:rsidSect="008D5121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DDA2A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AC22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9E31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B24B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EDB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2F09F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2652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9AA4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A28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047C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00000003"/>
    <w:multiLevelType w:val="multilevel"/>
    <w:tmpl w:val="00000003"/>
    <w:name w:val="WW8Num2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."/>
      <w:lvlJc w:val="left"/>
      <w:pPr>
        <w:tabs>
          <w:tab w:val="num" w:pos="1048"/>
        </w:tabs>
        <w:ind w:left="1048" w:hanging="4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12" w15:restartNumberingAfterBreak="0">
    <w:nsid w:val="00000004"/>
    <w:multiLevelType w:val="multi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00000007"/>
    <w:multiLevelType w:val="multilevel"/>
    <w:tmpl w:val="00000007"/>
    <w:name w:val="WW8Num10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00000008"/>
    <w:multiLevelType w:val="multilevel"/>
    <w:tmpl w:val="00000008"/>
    <w:name w:val="WW8Num1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57"/>
        </w:tabs>
        <w:ind w:left="0" w:firstLine="39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00000009"/>
    <w:multiLevelType w:val="multilevel"/>
    <w:tmpl w:val="00000009"/>
    <w:name w:val="WW8Num1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 w15:restartNumberingAfterBreak="0">
    <w:nsid w:val="0000000A"/>
    <w:multiLevelType w:val="singleLevel"/>
    <w:tmpl w:val="0000000A"/>
    <w:name w:val="WW8Num25"/>
    <w:lvl w:ilvl="0">
      <w:numFmt w:val="bullet"/>
      <w:lvlText w:val="-"/>
      <w:lvlJc w:val="left"/>
      <w:pPr>
        <w:tabs>
          <w:tab w:val="num" w:pos="1420"/>
        </w:tabs>
        <w:ind w:left="1060" w:firstLine="0"/>
      </w:pPr>
      <w:rPr>
        <w:rFonts w:ascii="Times New Roman" w:hAnsi="Times New Roman" w:cs="Times New Roman"/>
      </w:rPr>
    </w:lvl>
  </w:abstractNum>
  <w:abstractNum w:abstractNumId="17" w15:restartNumberingAfterBreak="0">
    <w:nsid w:val="0000000B"/>
    <w:multiLevelType w:val="multilevel"/>
    <w:tmpl w:val="0000000B"/>
    <w:name w:val="WW8Num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2">
      <w:start w:val="39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18" w15:restartNumberingAfterBreak="0">
    <w:nsid w:val="0000000C"/>
    <w:multiLevelType w:val="multilevel"/>
    <w:tmpl w:val="0000000C"/>
    <w:name w:val="WW8Num27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0000000E"/>
    <w:multiLevelType w:val="singleLevel"/>
    <w:tmpl w:val="0000000E"/>
    <w:name w:val="WW8Num29"/>
    <w:lvl w:ilvl="0">
      <w:numFmt w:val="bullet"/>
      <w:lvlText w:val="-"/>
      <w:lvlJc w:val="left"/>
      <w:pPr>
        <w:tabs>
          <w:tab w:val="num" w:pos="1211"/>
        </w:tabs>
        <w:ind w:left="851" w:firstLine="0"/>
      </w:pPr>
      <w:rPr>
        <w:rFonts w:ascii="Times New Roman" w:hAnsi="Times New Roman" w:cs="Times New Roman"/>
      </w:rPr>
    </w:lvl>
  </w:abstractNum>
  <w:abstractNum w:abstractNumId="20" w15:restartNumberingAfterBreak="0">
    <w:nsid w:val="0000000F"/>
    <w:multiLevelType w:val="multilevel"/>
    <w:tmpl w:val="0000000F"/>
    <w:name w:val="WW8Num31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 w15:restartNumberingAfterBreak="0">
    <w:nsid w:val="00000010"/>
    <w:multiLevelType w:val="multilevel"/>
    <w:tmpl w:val="00000010"/>
    <w:name w:val="WW8Num32"/>
    <w:lvl w:ilvl="0">
      <w:numFmt w:val="bullet"/>
      <w:lvlText w:val="-"/>
      <w:lvlJc w:val="left"/>
      <w:pPr>
        <w:tabs>
          <w:tab w:val="num" w:pos="814"/>
        </w:tabs>
        <w:ind w:left="454" w:firstLine="0"/>
      </w:pPr>
      <w:rPr>
        <w:rFonts w:ascii="Times New Roman" w:hAnsi="Times New Roman" w:cs="Times New Roman"/>
      </w:rPr>
    </w:lvl>
    <w:lvl w:ilvl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2">
      <w:start w:val="39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</w:rPr>
    </w:lvl>
  </w:abstractNum>
  <w:abstractNum w:abstractNumId="22" w15:restartNumberingAfterBreak="0">
    <w:nsid w:val="00000011"/>
    <w:multiLevelType w:val="multilevel"/>
    <w:tmpl w:val="00000011"/>
    <w:name w:val="WW8Num33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3" w15:restartNumberingAfterBreak="0">
    <w:nsid w:val="00000012"/>
    <w:multiLevelType w:val="multilevel"/>
    <w:tmpl w:val="00000012"/>
    <w:name w:val="WW8Num34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4" w15:restartNumberingAfterBreak="0">
    <w:nsid w:val="00000013"/>
    <w:multiLevelType w:val="multilevel"/>
    <w:tmpl w:val="00000013"/>
    <w:name w:val="WW8Num36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5" w15:restartNumberingAfterBreak="0">
    <w:nsid w:val="00000014"/>
    <w:multiLevelType w:val="multilevel"/>
    <w:tmpl w:val="00000014"/>
    <w:name w:val="WW8Num37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6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066739A"/>
    <w:multiLevelType w:val="hybridMultilevel"/>
    <w:tmpl w:val="FD847B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29809DD"/>
    <w:multiLevelType w:val="hybridMultilevel"/>
    <w:tmpl w:val="A17808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16AF652F"/>
    <w:multiLevelType w:val="hybridMultilevel"/>
    <w:tmpl w:val="F41C8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4D185C"/>
    <w:multiLevelType w:val="hybridMultilevel"/>
    <w:tmpl w:val="0CA8CAB4"/>
    <w:lvl w:ilvl="0" w:tplc="FC98D65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3401488"/>
    <w:multiLevelType w:val="multilevel"/>
    <w:tmpl w:val="961E9D4A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085"/>
        </w:tabs>
        <w:ind w:left="108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50"/>
        </w:tabs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30"/>
        </w:tabs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0"/>
        </w:tabs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10"/>
        </w:tabs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20"/>
        </w:tabs>
        <w:ind w:left="7120" w:hanging="1440"/>
      </w:pPr>
      <w:rPr>
        <w:rFonts w:hint="default"/>
      </w:rPr>
    </w:lvl>
  </w:abstractNum>
  <w:abstractNum w:abstractNumId="32" w15:restartNumberingAfterBreak="0">
    <w:nsid w:val="23AC2C04"/>
    <w:multiLevelType w:val="hybridMultilevel"/>
    <w:tmpl w:val="8ADA63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14331D"/>
    <w:multiLevelType w:val="hybridMultilevel"/>
    <w:tmpl w:val="5C3CCF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5D70AFB"/>
    <w:multiLevelType w:val="multilevel"/>
    <w:tmpl w:val="041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5" w15:restartNumberingAfterBreak="0">
    <w:nsid w:val="4A1A1CD1"/>
    <w:multiLevelType w:val="hybridMultilevel"/>
    <w:tmpl w:val="5C3CCF0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9C53431"/>
    <w:multiLevelType w:val="hybridMultilevel"/>
    <w:tmpl w:val="FE9430E4"/>
    <w:lvl w:ilvl="0" w:tplc="0CC648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169C42">
      <w:numFmt w:val="none"/>
      <w:lvlText w:val=""/>
      <w:lvlJc w:val="left"/>
      <w:pPr>
        <w:tabs>
          <w:tab w:val="num" w:pos="360"/>
        </w:tabs>
      </w:pPr>
    </w:lvl>
    <w:lvl w:ilvl="2" w:tplc="0ABE5CB6">
      <w:numFmt w:val="none"/>
      <w:lvlText w:val=""/>
      <w:lvlJc w:val="left"/>
      <w:pPr>
        <w:tabs>
          <w:tab w:val="num" w:pos="360"/>
        </w:tabs>
      </w:pPr>
    </w:lvl>
    <w:lvl w:ilvl="3" w:tplc="27D8DEAC">
      <w:numFmt w:val="none"/>
      <w:lvlText w:val=""/>
      <w:lvlJc w:val="left"/>
      <w:pPr>
        <w:tabs>
          <w:tab w:val="num" w:pos="360"/>
        </w:tabs>
      </w:pPr>
    </w:lvl>
    <w:lvl w:ilvl="4" w:tplc="0E8C76AA">
      <w:numFmt w:val="none"/>
      <w:lvlText w:val=""/>
      <w:lvlJc w:val="left"/>
      <w:pPr>
        <w:tabs>
          <w:tab w:val="num" w:pos="360"/>
        </w:tabs>
      </w:pPr>
    </w:lvl>
    <w:lvl w:ilvl="5" w:tplc="C8367234">
      <w:numFmt w:val="none"/>
      <w:lvlText w:val=""/>
      <w:lvlJc w:val="left"/>
      <w:pPr>
        <w:tabs>
          <w:tab w:val="num" w:pos="360"/>
        </w:tabs>
      </w:pPr>
    </w:lvl>
    <w:lvl w:ilvl="6" w:tplc="C93A5DFC">
      <w:numFmt w:val="none"/>
      <w:lvlText w:val=""/>
      <w:lvlJc w:val="left"/>
      <w:pPr>
        <w:tabs>
          <w:tab w:val="num" w:pos="360"/>
        </w:tabs>
      </w:pPr>
    </w:lvl>
    <w:lvl w:ilvl="7" w:tplc="FA08C668">
      <w:numFmt w:val="none"/>
      <w:lvlText w:val=""/>
      <w:lvlJc w:val="left"/>
      <w:pPr>
        <w:tabs>
          <w:tab w:val="num" w:pos="360"/>
        </w:tabs>
      </w:pPr>
    </w:lvl>
    <w:lvl w:ilvl="8" w:tplc="1B6699B8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5D932487"/>
    <w:multiLevelType w:val="hybridMultilevel"/>
    <w:tmpl w:val="288874B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4F0C36"/>
    <w:multiLevelType w:val="multilevel"/>
    <w:tmpl w:val="362480D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39" w15:restartNumberingAfterBreak="0">
    <w:nsid w:val="6207719F"/>
    <w:multiLevelType w:val="hybridMultilevel"/>
    <w:tmpl w:val="2ADEF710"/>
    <w:lvl w:ilvl="0" w:tplc="E32A4E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E28A4"/>
    <w:multiLevelType w:val="hybridMultilevel"/>
    <w:tmpl w:val="CB226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B0689"/>
    <w:multiLevelType w:val="hybridMultilevel"/>
    <w:tmpl w:val="AD1CA564"/>
    <w:lvl w:ilvl="0" w:tplc="E8769B56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42" w15:restartNumberingAfterBreak="0">
    <w:nsid w:val="774E460D"/>
    <w:multiLevelType w:val="hybridMultilevel"/>
    <w:tmpl w:val="24009E72"/>
    <w:lvl w:ilvl="0" w:tplc="E626F8F4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6F4C5762">
      <w:numFmt w:val="none"/>
      <w:lvlText w:val=""/>
      <w:lvlJc w:val="left"/>
      <w:pPr>
        <w:tabs>
          <w:tab w:val="num" w:pos="360"/>
        </w:tabs>
      </w:pPr>
    </w:lvl>
    <w:lvl w:ilvl="2" w:tplc="D6C85AF2">
      <w:numFmt w:val="none"/>
      <w:lvlText w:val=""/>
      <w:lvlJc w:val="left"/>
      <w:pPr>
        <w:tabs>
          <w:tab w:val="num" w:pos="360"/>
        </w:tabs>
      </w:pPr>
    </w:lvl>
    <w:lvl w:ilvl="3" w:tplc="8B584752">
      <w:numFmt w:val="none"/>
      <w:lvlText w:val=""/>
      <w:lvlJc w:val="left"/>
      <w:pPr>
        <w:tabs>
          <w:tab w:val="num" w:pos="360"/>
        </w:tabs>
      </w:pPr>
    </w:lvl>
    <w:lvl w:ilvl="4" w:tplc="75AE0FFC">
      <w:numFmt w:val="none"/>
      <w:lvlText w:val=""/>
      <w:lvlJc w:val="left"/>
      <w:pPr>
        <w:tabs>
          <w:tab w:val="num" w:pos="360"/>
        </w:tabs>
      </w:pPr>
    </w:lvl>
    <w:lvl w:ilvl="5" w:tplc="814CB7B0">
      <w:numFmt w:val="none"/>
      <w:lvlText w:val=""/>
      <w:lvlJc w:val="left"/>
      <w:pPr>
        <w:tabs>
          <w:tab w:val="num" w:pos="360"/>
        </w:tabs>
      </w:pPr>
    </w:lvl>
    <w:lvl w:ilvl="6" w:tplc="8B70AE38">
      <w:numFmt w:val="none"/>
      <w:lvlText w:val=""/>
      <w:lvlJc w:val="left"/>
      <w:pPr>
        <w:tabs>
          <w:tab w:val="num" w:pos="360"/>
        </w:tabs>
      </w:pPr>
    </w:lvl>
    <w:lvl w:ilvl="7" w:tplc="386013E0">
      <w:numFmt w:val="none"/>
      <w:lvlText w:val=""/>
      <w:lvlJc w:val="left"/>
      <w:pPr>
        <w:tabs>
          <w:tab w:val="num" w:pos="360"/>
        </w:tabs>
      </w:pPr>
    </w:lvl>
    <w:lvl w:ilvl="8" w:tplc="E142630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14"/>
  </w:num>
  <w:num w:numId="6">
    <w:abstractNumId w:val="15"/>
  </w:num>
  <w:num w:numId="7">
    <w:abstractNumId w:val="16"/>
  </w:num>
  <w:num w:numId="8">
    <w:abstractNumId w:val="17"/>
  </w:num>
  <w:num w:numId="9">
    <w:abstractNumId w:val="18"/>
  </w:num>
  <w:num w:numId="10">
    <w:abstractNumId w:val="19"/>
  </w:num>
  <w:num w:numId="11">
    <w:abstractNumId w:val="20"/>
  </w:num>
  <w:num w:numId="12">
    <w:abstractNumId w:val="21"/>
  </w:num>
  <w:num w:numId="13">
    <w:abstractNumId w:val="22"/>
  </w:num>
  <w:num w:numId="14">
    <w:abstractNumId w:val="23"/>
  </w:num>
  <w:num w:numId="15">
    <w:abstractNumId w:val="24"/>
  </w:num>
  <w:num w:numId="16">
    <w:abstractNumId w:val="25"/>
  </w:num>
  <w:num w:numId="17">
    <w:abstractNumId w:val="26"/>
  </w:num>
  <w:num w:numId="18">
    <w:abstractNumId w:val="31"/>
  </w:num>
  <w:num w:numId="19">
    <w:abstractNumId w:val="38"/>
  </w:num>
  <w:num w:numId="20">
    <w:abstractNumId w:val="34"/>
  </w:num>
  <w:num w:numId="21">
    <w:abstractNumId w:val="42"/>
  </w:num>
  <w:num w:numId="22">
    <w:abstractNumId w:val="41"/>
  </w:num>
  <w:num w:numId="23">
    <w:abstractNumId w:val="36"/>
  </w:num>
  <w:num w:numId="24">
    <w:abstractNumId w:val="28"/>
  </w:num>
  <w:num w:numId="25">
    <w:abstractNumId w:val="37"/>
  </w:num>
  <w:num w:numId="26">
    <w:abstractNumId w:val="30"/>
  </w:num>
  <w:num w:numId="27">
    <w:abstractNumId w:val="35"/>
  </w:num>
  <w:num w:numId="28">
    <w:abstractNumId w:val="27"/>
  </w:num>
  <w:num w:numId="29">
    <w:abstractNumId w:val="33"/>
  </w:num>
  <w:num w:numId="30">
    <w:abstractNumId w:val="29"/>
  </w:num>
  <w:num w:numId="31">
    <w:abstractNumId w:val="32"/>
  </w:num>
  <w:num w:numId="32">
    <w:abstractNumId w:val="40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21"/>
    <w:rsid w:val="002705F3"/>
    <w:rsid w:val="008D5121"/>
    <w:rsid w:val="00AD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5EEE"/>
  <w15:chartTrackingRefBased/>
  <w15:docId w15:val="{5A9FF899-F669-4B2A-BEC3-8D0F80AE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1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D5121"/>
    <w:pPr>
      <w:widowControl w:val="0"/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link w:val="20"/>
    <w:qFormat/>
    <w:rsid w:val="008D5121"/>
    <w:pPr>
      <w:keepNext/>
      <w:numPr>
        <w:ilvl w:val="1"/>
        <w:numId w:val="1"/>
      </w:numPr>
      <w:tabs>
        <w:tab w:val="left" w:pos="5925"/>
      </w:tabs>
      <w:jc w:val="center"/>
      <w:outlineLvl w:val="1"/>
    </w:pPr>
    <w:rPr>
      <w:b/>
      <w:bCs/>
      <w:sz w:val="22"/>
      <w:szCs w:val="26"/>
    </w:rPr>
  </w:style>
  <w:style w:type="paragraph" w:styleId="3">
    <w:name w:val="heading 3"/>
    <w:basedOn w:val="a"/>
    <w:next w:val="a"/>
    <w:link w:val="30"/>
    <w:qFormat/>
    <w:rsid w:val="008D5121"/>
    <w:pPr>
      <w:keepNext/>
      <w:numPr>
        <w:ilvl w:val="2"/>
        <w:numId w:val="1"/>
      </w:numPr>
      <w:jc w:val="center"/>
      <w:outlineLvl w:val="2"/>
    </w:pPr>
    <w:rPr>
      <w:b/>
      <w:caps/>
      <w:sz w:val="28"/>
    </w:rPr>
  </w:style>
  <w:style w:type="paragraph" w:styleId="4">
    <w:name w:val="heading 4"/>
    <w:basedOn w:val="a"/>
    <w:next w:val="a"/>
    <w:link w:val="40"/>
    <w:qFormat/>
    <w:rsid w:val="008D5121"/>
    <w:pPr>
      <w:keepNext/>
      <w:numPr>
        <w:ilvl w:val="3"/>
        <w:numId w:val="1"/>
      </w:numPr>
      <w:ind w:left="0" w:right="-519" w:firstLine="180"/>
      <w:jc w:val="center"/>
      <w:outlineLvl w:val="3"/>
    </w:pPr>
    <w:rPr>
      <w:b/>
      <w:bCs/>
      <w:sz w:val="2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5121"/>
    <w:rPr>
      <w:rFonts w:ascii="Arial" w:eastAsia="Times New Roman" w:hAnsi="Arial" w:cs="Arial"/>
      <w:b/>
      <w:bCs/>
      <w:color w:val="000080"/>
      <w:lang w:eastAsia="ar-SA"/>
    </w:rPr>
  </w:style>
  <w:style w:type="character" w:customStyle="1" w:styleId="20">
    <w:name w:val="Заголовок 2 Знак"/>
    <w:basedOn w:val="a0"/>
    <w:link w:val="2"/>
    <w:rsid w:val="008D5121"/>
    <w:rPr>
      <w:rFonts w:ascii="Times New Roman" w:eastAsia="Times New Roman" w:hAnsi="Times New Roman" w:cs="Times New Roman"/>
      <w:b/>
      <w:bCs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8D5121"/>
    <w:rPr>
      <w:rFonts w:ascii="Times New Roman" w:eastAsia="Times New Roman" w:hAnsi="Times New Roman" w:cs="Times New Roman"/>
      <w:b/>
      <w:caps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8D5121"/>
    <w:rPr>
      <w:rFonts w:ascii="Times New Roman" w:eastAsia="Times New Roman" w:hAnsi="Times New Roman" w:cs="Times New Roman"/>
      <w:b/>
      <w:bCs/>
      <w:szCs w:val="18"/>
      <w:lang w:eastAsia="ar-SA"/>
    </w:rPr>
  </w:style>
  <w:style w:type="character" w:customStyle="1" w:styleId="WW8Num11z0">
    <w:name w:val="WW8Num11z0"/>
    <w:rsid w:val="008D5121"/>
    <w:rPr>
      <w:rFonts w:ascii="Courier New" w:hAnsi="Courier New" w:cs="Courier New"/>
    </w:rPr>
  </w:style>
  <w:style w:type="character" w:customStyle="1" w:styleId="WW8Num11z2">
    <w:name w:val="WW8Num11z2"/>
    <w:rsid w:val="008D5121"/>
    <w:rPr>
      <w:rFonts w:ascii="Wingdings" w:hAnsi="Wingdings"/>
    </w:rPr>
  </w:style>
  <w:style w:type="character" w:customStyle="1" w:styleId="WW8Num11z3">
    <w:name w:val="WW8Num11z3"/>
    <w:rsid w:val="008D5121"/>
    <w:rPr>
      <w:rFonts w:ascii="Symbol" w:hAnsi="Symbol"/>
    </w:rPr>
  </w:style>
  <w:style w:type="character" w:customStyle="1" w:styleId="WW8Num21z0">
    <w:name w:val="WW8Num21z0"/>
    <w:rsid w:val="008D5121"/>
    <w:rPr>
      <w:rFonts w:ascii="Wingdings" w:hAnsi="Wingdings"/>
    </w:rPr>
  </w:style>
  <w:style w:type="character" w:customStyle="1" w:styleId="WW8Num21z1">
    <w:name w:val="WW8Num21z1"/>
    <w:rsid w:val="008D5121"/>
    <w:rPr>
      <w:rFonts w:ascii="Courier New" w:hAnsi="Courier New"/>
    </w:rPr>
  </w:style>
  <w:style w:type="character" w:customStyle="1" w:styleId="WW8Num21z3">
    <w:name w:val="WW8Num21z3"/>
    <w:rsid w:val="008D5121"/>
    <w:rPr>
      <w:rFonts w:ascii="Symbol" w:hAnsi="Symbol"/>
    </w:rPr>
  </w:style>
  <w:style w:type="character" w:customStyle="1" w:styleId="WW8Num25z0">
    <w:name w:val="WW8Num25z0"/>
    <w:rsid w:val="008D5121"/>
    <w:rPr>
      <w:rFonts w:ascii="Times New Roman" w:eastAsia="Times New Roman" w:hAnsi="Times New Roman" w:cs="Times New Roman"/>
    </w:rPr>
  </w:style>
  <w:style w:type="character" w:customStyle="1" w:styleId="WW8Num25z2">
    <w:name w:val="WW8Num25z2"/>
    <w:rsid w:val="008D5121"/>
    <w:rPr>
      <w:rFonts w:ascii="Wingdings" w:hAnsi="Wingdings"/>
    </w:rPr>
  </w:style>
  <w:style w:type="character" w:customStyle="1" w:styleId="WW8Num25z3">
    <w:name w:val="WW8Num25z3"/>
    <w:rsid w:val="008D5121"/>
    <w:rPr>
      <w:rFonts w:ascii="Symbol" w:hAnsi="Symbol"/>
    </w:rPr>
  </w:style>
  <w:style w:type="character" w:customStyle="1" w:styleId="WW8Num25z4">
    <w:name w:val="WW8Num25z4"/>
    <w:rsid w:val="008D5121"/>
    <w:rPr>
      <w:rFonts w:ascii="Courier New" w:hAnsi="Courier New"/>
    </w:rPr>
  </w:style>
  <w:style w:type="character" w:customStyle="1" w:styleId="WW8Num26z0">
    <w:name w:val="WW8Num26z0"/>
    <w:rsid w:val="008D5121"/>
    <w:rPr>
      <w:rFonts w:ascii="Symbol" w:hAnsi="Symbol"/>
    </w:rPr>
  </w:style>
  <w:style w:type="character" w:customStyle="1" w:styleId="WW8Num26z1">
    <w:name w:val="WW8Num26z1"/>
    <w:rsid w:val="008D5121"/>
    <w:rPr>
      <w:rFonts w:ascii="Wingdings" w:hAnsi="Wingdings"/>
    </w:rPr>
  </w:style>
  <w:style w:type="character" w:customStyle="1" w:styleId="WW8Num26z2">
    <w:name w:val="WW8Num26z2"/>
    <w:rsid w:val="008D5121"/>
    <w:rPr>
      <w:rFonts w:ascii="Times New Roman" w:eastAsia="Times New Roman" w:hAnsi="Times New Roman" w:cs="Times New Roman"/>
    </w:rPr>
  </w:style>
  <w:style w:type="character" w:customStyle="1" w:styleId="WW8Num26z4">
    <w:name w:val="WW8Num26z4"/>
    <w:rsid w:val="008D5121"/>
    <w:rPr>
      <w:rFonts w:ascii="Courier New" w:hAnsi="Courier New"/>
    </w:rPr>
  </w:style>
  <w:style w:type="character" w:customStyle="1" w:styleId="WW8Num29z0">
    <w:name w:val="WW8Num29z0"/>
    <w:rsid w:val="008D5121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8D5121"/>
    <w:rPr>
      <w:rFonts w:ascii="Courier New" w:hAnsi="Courier New"/>
    </w:rPr>
  </w:style>
  <w:style w:type="character" w:customStyle="1" w:styleId="WW8Num29z2">
    <w:name w:val="WW8Num29z2"/>
    <w:rsid w:val="008D5121"/>
    <w:rPr>
      <w:rFonts w:ascii="Wingdings" w:hAnsi="Wingdings"/>
    </w:rPr>
  </w:style>
  <w:style w:type="character" w:customStyle="1" w:styleId="WW8Num29z3">
    <w:name w:val="WW8Num29z3"/>
    <w:rsid w:val="008D5121"/>
    <w:rPr>
      <w:rFonts w:ascii="Symbol" w:hAnsi="Symbol"/>
    </w:rPr>
  </w:style>
  <w:style w:type="character" w:customStyle="1" w:styleId="WW8Num32z0">
    <w:name w:val="WW8Num32z0"/>
    <w:rsid w:val="008D5121"/>
    <w:rPr>
      <w:rFonts w:ascii="Times New Roman" w:eastAsia="Times New Roman" w:hAnsi="Times New Roman" w:cs="Times New Roman"/>
    </w:rPr>
  </w:style>
  <w:style w:type="character" w:customStyle="1" w:styleId="WW8Num32z1">
    <w:name w:val="WW8Num32z1"/>
    <w:rsid w:val="008D5121"/>
    <w:rPr>
      <w:rFonts w:ascii="Wingdings" w:hAnsi="Wingdings"/>
    </w:rPr>
  </w:style>
  <w:style w:type="character" w:customStyle="1" w:styleId="WW8Num32z2">
    <w:name w:val="WW8Num32z2"/>
    <w:rsid w:val="008D5121"/>
    <w:rPr>
      <w:rFonts w:ascii="Times New Roman" w:hAnsi="Times New Roman" w:cs="Times New Roman"/>
    </w:rPr>
  </w:style>
  <w:style w:type="character" w:customStyle="1" w:styleId="WW8Num32z3">
    <w:name w:val="WW8Num32z3"/>
    <w:rsid w:val="008D5121"/>
    <w:rPr>
      <w:rFonts w:ascii="Symbol" w:hAnsi="Symbol"/>
    </w:rPr>
  </w:style>
  <w:style w:type="character" w:customStyle="1" w:styleId="WW8Num32z4">
    <w:name w:val="WW8Num32z4"/>
    <w:rsid w:val="008D5121"/>
    <w:rPr>
      <w:rFonts w:ascii="Courier New" w:hAnsi="Courier New"/>
    </w:rPr>
  </w:style>
  <w:style w:type="character" w:customStyle="1" w:styleId="WW8Num33z1">
    <w:name w:val="WW8Num33z1"/>
    <w:rsid w:val="008D5121"/>
    <w:rPr>
      <w:b w:val="0"/>
    </w:rPr>
  </w:style>
  <w:style w:type="character" w:customStyle="1" w:styleId="WW8Num42z0">
    <w:name w:val="WW8Num42z0"/>
    <w:rsid w:val="008D5121"/>
    <w:rPr>
      <w:b/>
      <w:i w:val="0"/>
    </w:rPr>
  </w:style>
  <w:style w:type="character" w:customStyle="1" w:styleId="WW8Num46z0">
    <w:name w:val="WW8Num46z0"/>
    <w:rsid w:val="008D5121"/>
    <w:rPr>
      <w:sz w:val="20"/>
      <w:szCs w:val="20"/>
    </w:rPr>
  </w:style>
  <w:style w:type="character" w:customStyle="1" w:styleId="11">
    <w:name w:val="Основной шрифт абзаца1"/>
    <w:rsid w:val="008D5121"/>
  </w:style>
  <w:style w:type="character" w:customStyle="1" w:styleId="a3">
    <w:name w:val="Цветовое выделение"/>
    <w:rsid w:val="008D5121"/>
    <w:rPr>
      <w:b/>
      <w:bCs/>
      <w:color w:val="000080"/>
      <w:sz w:val="22"/>
      <w:szCs w:val="22"/>
    </w:rPr>
  </w:style>
  <w:style w:type="character" w:styleId="a4">
    <w:name w:val="Hyperlink"/>
    <w:rsid w:val="008D5121"/>
    <w:rPr>
      <w:color w:val="0000FF"/>
      <w:u w:val="single"/>
    </w:rPr>
  </w:style>
  <w:style w:type="character" w:customStyle="1" w:styleId="a5">
    <w:name w:val="Символ сноски"/>
    <w:rsid w:val="008D5121"/>
    <w:rPr>
      <w:vertAlign w:val="superscript"/>
    </w:rPr>
  </w:style>
  <w:style w:type="character" w:styleId="a6">
    <w:name w:val="FollowedHyperlink"/>
    <w:rsid w:val="008D5121"/>
    <w:rPr>
      <w:color w:val="800080"/>
      <w:u w:val="single"/>
    </w:rPr>
  </w:style>
  <w:style w:type="character" w:styleId="a7">
    <w:name w:val="page number"/>
    <w:basedOn w:val="11"/>
    <w:rsid w:val="008D5121"/>
  </w:style>
  <w:style w:type="character" w:styleId="a8">
    <w:name w:val="footnote reference"/>
    <w:rsid w:val="008D5121"/>
    <w:rPr>
      <w:vertAlign w:val="superscript"/>
    </w:rPr>
  </w:style>
  <w:style w:type="character" w:styleId="a9">
    <w:name w:val="endnote reference"/>
    <w:rsid w:val="008D5121"/>
    <w:rPr>
      <w:vertAlign w:val="superscript"/>
    </w:rPr>
  </w:style>
  <w:style w:type="character" w:customStyle="1" w:styleId="aa">
    <w:name w:val="Символы концевой сноски"/>
    <w:rsid w:val="008D5121"/>
  </w:style>
  <w:style w:type="paragraph" w:customStyle="1" w:styleId="12">
    <w:name w:val="Заголовок1"/>
    <w:basedOn w:val="a"/>
    <w:next w:val="ab"/>
    <w:rsid w:val="008D5121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b">
    <w:name w:val="Body Text"/>
    <w:basedOn w:val="a"/>
    <w:link w:val="ac"/>
    <w:rsid w:val="008D5121"/>
    <w:pPr>
      <w:spacing w:after="120"/>
    </w:pPr>
  </w:style>
  <w:style w:type="character" w:customStyle="1" w:styleId="ac">
    <w:name w:val="Основной текст Знак"/>
    <w:basedOn w:val="a0"/>
    <w:link w:val="ab"/>
    <w:rsid w:val="008D512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b"/>
    <w:rsid w:val="008D5121"/>
  </w:style>
  <w:style w:type="paragraph" w:customStyle="1" w:styleId="13">
    <w:name w:val="Название1"/>
    <w:basedOn w:val="a"/>
    <w:rsid w:val="008D5121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rsid w:val="008D5121"/>
    <w:pPr>
      <w:suppressLineNumbers/>
    </w:pPr>
  </w:style>
  <w:style w:type="paragraph" w:customStyle="1" w:styleId="Preformat">
    <w:name w:val="Preformat"/>
    <w:rsid w:val="008D512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Таблицы (моноширинный)"/>
    <w:basedOn w:val="a"/>
    <w:next w:val="a"/>
    <w:rsid w:val="008D5121"/>
    <w:pPr>
      <w:widowControl w:val="0"/>
      <w:autoSpaceDE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ConsPlusNonformat">
    <w:name w:val="ConsPlusNonformat"/>
    <w:rsid w:val="008D5121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8D5121"/>
    <w:pPr>
      <w:tabs>
        <w:tab w:val="left" w:pos="480"/>
      </w:tabs>
      <w:ind w:left="140"/>
      <w:jc w:val="both"/>
    </w:pPr>
    <w:rPr>
      <w:sz w:val="28"/>
      <w:szCs w:val="20"/>
    </w:rPr>
  </w:style>
  <w:style w:type="paragraph" w:customStyle="1" w:styleId="31">
    <w:name w:val="Стиль3"/>
    <w:basedOn w:val="21"/>
    <w:rsid w:val="008D5121"/>
    <w:pPr>
      <w:widowControl w:val="0"/>
      <w:tabs>
        <w:tab w:val="left" w:pos="1307"/>
      </w:tabs>
      <w:ind w:left="1080"/>
      <w:textAlignment w:val="baseline"/>
    </w:pPr>
    <w:rPr>
      <w:sz w:val="24"/>
    </w:rPr>
  </w:style>
  <w:style w:type="paragraph" w:customStyle="1" w:styleId="22">
    <w:name w:val="Стиль2"/>
    <w:basedOn w:val="a"/>
    <w:rsid w:val="008D5121"/>
    <w:pPr>
      <w:keepNext/>
      <w:keepLines/>
      <w:widowControl w:val="0"/>
      <w:suppressLineNumbers/>
      <w:tabs>
        <w:tab w:val="left" w:pos="480"/>
      </w:tabs>
      <w:spacing w:after="60"/>
      <w:jc w:val="both"/>
    </w:pPr>
    <w:rPr>
      <w:b/>
      <w:szCs w:val="20"/>
    </w:rPr>
  </w:style>
  <w:style w:type="paragraph" w:customStyle="1" w:styleId="15">
    <w:name w:val="Стиль1"/>
    <w:basedOn w:val="a"/>
    <w:rsid w:val="008D5121"/>
    <w:pPr>
      <w:keepNext/>
      <w:keepLines/>
      <w:widowControl w:val="0"/>
      <w:suppressLineNumbers/>
      <w:tabs>
        <w:tab w:val="left" w:pos="480"/>
      </w:tabs>
      <w:spacing w:after="60"/>
    </w:pPr>
    <w:rPr>
      <w:b/>
      <w:sz w:val="28"/>
    </w:rPr>
  </w:style>
  <w:style w:type="paragraph" w:customStyle="1" w:styleId="2-11">
    <w:name w:val="содержание2-11"/>
    <w:basedOn w:val="a"/>
    <w:rsid w:val="008D5121"/>
    <w:pPr>
      <w:spacing w:after="60"/>
      <w:jc w:val="both"/>
    </w:pPr>
  </w:style>
  <w:style w:type="paragraph" w:customStyle="1" w:styleId="ConsPlusNormal">
    <w:name w:val="ConsPlusNormal"/>
    <w:rsid w:val="008D512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">
    <w:name w:val="footnote text"/>
    <w:basedOn w:val="a"/>
    <w:link w:val="af0"/>
    <w:rsid w:val="008D5121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8D512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Title"/>
    <w:basedOn w:val="a"/>
    <w:next w:val="af2"/>
    <w:link w:val="af3"/>
    <w:qFormat/>
    <w:rsid w:val="008D5121"/>
    <w:pPr>
      <w:widowControl w:val="0"/>
      <w:autoSpaceDE w:val="0"/>
      <w:spacing w:line="480" w:lineRule="exact"/>
      <w:ind w:left="340" w:right="400"/>
      <w:jc w:val="center"/>
    </w:pPr>
    <w:rPr>
      <w:sz w:val="28"/>
      <w:szCs w:val="28"/>
    </w:rPr>
  </w:style>
  <w:style w:type="character" w:customStyle="1" w:styleId="af3">
    <w:name w:val="Заголовок Знак"/>
    <w:basedOn w:val="a0"/>
    <w:link w:val="af1"/>
    <w:rsid w:val="008D512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2">
    <w:name w:val="Subtitle"/>
    <w:basedOn w:val="a"/>
    <w:next w:val="ab"/>
    <w:link w:val="af4"/>
    <w:qFormat/>
    <w:rsid w:val="008D5121"/>
    <w:pPr>
      <w:spacing w:after="60"/>
      <w:jc w:val="center"/>
    </w:pPr>
    <w:rPr>
      <w:rFonts w:ascii="Arial" w:hAnsi="Arial" w:cs="Arial"/>
    </w:rPr>
  </w:style>
  <w:style w:type="character" w:customStyle="1" w:styleId="af4">
    <w:name w:val="Подзаголовок Знак"/>
    <w:basedOn w:val="a0"/>
    <w:link w:val="af2"/>
    <w:rsid w:val="008D5121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8D5121"/>
    <w:pPr>
      <w:jc w:val="both"/>
    </w:pPr>
    <w:rPr>
      <w:sz w:val="28"/>
      <w:szCs w:val="26"/>
    </w:rPr>
  </w:style>
  <w:style w:type="paragraph" w:customStyle="1" w:styleId="310">
    <w:name w:val="Основной текст с отступом 31"/>
    <w:basedOn w:val="a"/>
    <w:rsid w:val="008D5121"/>
    <w:pPr>
      <w:tabs>
        <w:tab w:val="left" w:pos="864"/>
      </w:tabs>
      <w:ind w:firstLine="888"/>
      <w:jc w:val="both"/>
    </w:pPr>
    <w:rPr>
      <w:szCs w:val="28"/>
    </w:rPr>
  </w:style>
  <w:style w:type="paragraph" w:styleId="af5">
    <w:name w:val="Body Text Indent"/>
    <w:basedOn w:val="a"/>
    <w:link w:val="af6"/>
    <w:rsid w:val="008D5121"/>
    <w:pPr>
      <w:keepNext/>
      <w:keepLines/>
      <w:widowControl w:val="0"/>
      <w:suppressLineNumbers/>
      <w:ind w:firstLine="452"/>
      <w:jc w:val="both"/>
    </w:pPr>
    <w:rPr>
      <w:sz w:val="22"/>
      <w:szCs w:val="22"/>
    </w:rPr>
  </w:style>
  <w:style w:type="character" w:customStyle="1" w:styleId="af6">
    <w:name w:val="Основной текст с отступом Знак"/>
    <w:basedOn w:val="a0"/>
    <w:link w:val="af5"/>
    <w:rsid w:val="008D5121"/>
    <w:rPr>
      <w:rFonts w:ascii="Times New Roman" w:eastAsia="Times New Roman" w:hAnsi="Times New Roman" w:cs="Times New Roman"/>
      <w:lang w:eastAsia="ar-SA"/>
    </w:rPr>
  </w:style>
  <w:style w:type="paragraph" w:customStyle="1" w:styleId="220">
    <w:name w:val="Основной текст с отступом 22"/>
    <w:basedOn w:val="a"/>
    <w:rsid w:val="008D5121"/>
    <w:pPr>
      <w:ind w:left="705"/>
      <w:jc w:val="both"/>
    </w:pPr>
    <w:rPr>
      <w:sz w:val="22"/>
    </w:rPr>
  </w:style>
  <w:style w:type="paragraph" w:customStyle="1" w:styleId="ConsNormal">
    <w:name w:val="ConsNormal"/>
    <w:rsid w:val="008D5121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Цитата1"/>
    <w:basedOn w:val="a"/>
    <w:rsid w:val="008D5121"/>
    <w:pPr>
      <w:autoSpaceDE w:val="0"/>
      <w:ind w:left="-720" w:right="-339" w:firstLine="540"/>
      <w:jc w:val="both"/>
    </w:pPr>
    <w:rPr>
      <w:bCs/>
      <w:sz w:val="22"/>
      <w:szCs w:val="22"/>
    </w:rPr>
  </w:style>
  <w:style w:type="paragraph" w:styleId="af7">
    <w:name w:val="footer"/>
    <w:basedOn w:val="a"/>
    <w:link w:val="af8"/>
    <w:rsid w:val="008D5121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8">
    <w:name w:val="Нижний колонтитул Знак"/>
    <w:basedOn w:val="a0"/>
    <w:link w:val="af7"/>
    <w:rsid w:val="008D512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9">
    <w:name w:val="header"/>
    <w:basedOn w:val="a"/>
    <w:link w:val="afa"/>
    <w:rsid w:val="008D5121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fa">
    <w:name w:val="Верхний колонтитул Знак"/>
    <w:basedOn w:val="a0"/>
    <w:link w:val="af9"/>
    <w:rsid w:val="008D512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Heading">
    <w:name w:val="Heading"/>
    <w:rsid w:val="008D512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afb">
    <w:name w:val="Содержимое таблицы"/>
    <w:basedOn w:val="a"/>
    <w:rsid w:val="008D5121"/>
    <w:pPr>
      <w:suppressLineNumbers/>
    </w:pPr>
  </w:style>
  <w:style w:type="paragraph" w:customStyle="1" w:styleId="afc">
    <w:name w:val="Заголовок таблицы"/>
    <w:basedOn w:val="afb"/>
    <w:rsid w:val="008D5121"/>
    <w:pPr>
      <w:jc w:val="center"/>
    </w:pPr>
    <w:rPr>
      <w:b/>
      <w:bCs/>
    </w:rPr>
  </w:style>
  <w:style w:type="paragraph" w:customStyle="1" w:styleId="ConsNonformat">
    <w:name w:val="ConsNonformat"/>
    <w:rsid w:val="008D51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8D51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Balloon Text"/>
    <w:basedOn w:val="a"/>
    <w:link w:val="afe"/>
    <w:semiHidden/>
    <w:rsid w:val="008D5121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semiHidden/>
    <w:rsid w:val="008D5121"/>
    <w:rPr>
      <w:rFonts w:ascii="Tahoma" w:eastAsia="Times New Roman" w:hAnsi="Tahoma" w:cs="Tahoma"/>
      <w:sz w:val="16"/>
      <w:szCs w:val="16"/>
      <w:lang w:eastAsia="ar-SA"/>
    </w:rPr>
  </w:style>
  <w:style w:type="paragraph" w:styleId="32">
    <w:name w:val="Body Text Indent 3"/>
    <w:basedOn w:val="a"/>
    <w:link w:val="33"/>
    <w:rsid w:val="008D512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8D5121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ff">
    <w:name w:val="Table Grid"/>
    <w:basedOn w:val="a1"/>
    <w:uiPriority w:val="99"/>
    <w:rsid w:val="008D51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Normal (Web)"/>
    <w:basedOn w:val="a"/>
    <w:uiPriority w:val="99"/>
    <w:rsid w:val="008D512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mi-callto">
    <w:name w:val="wmi-callto"/>
    <w:basedOn w:val="a0"/>
    <w:rsid w:val="008D5121"/>
  </w:style>
  <w:style w:type="paragraph" w:styleId="aff1">
    <w:name w:val="No Spacing"/>
    <w:uiPriority w:val="1"/>
    <w:qFormat/>
    <w:rsid w:val="008D51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1">
    <w:name w:val="s_1"/>
    <w:basedOn w:val="a"/>
    <w:rsid w:val="008D512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8D512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9">
    <w:name w:val="s_9"/>
    <w:basedOn w:val="a"/>
    <w:rsid w:val="008D5121"/>
    <w:pPr>
      <w:suppressAutoHyphens w:val="0"/>
      <w:spacing w:before="100" w:beforeAutospacing="1" w:after="100" w:afterAutospacing="1"/>
    </w:pPr>
    <w:rPr>
      <w:lang w:eastAsia="ru-RU"/>
    </w:rPr>
  </w:style>
  <w:style w:type="table" w:customStyle="1" w:styleId="17">
    <w:name w:val="Сетка таблицы1"/>
    <w:basedOn w:val="a1"/>
    <w:next w:val="aff"/>
    <w:uiPriority w:val="99"/>
    <w:rsid w:val="008D51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8D51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D512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3">
    <w:name w:val="envelope return"/>
    <w:basedOn w:val="a"/>
    <w:rsid w:val="008D5121"/>
    <w:rPr>
      <w:rFonts w:ascii="Calibri Light" w:hAnsi="Calibri Light"/>
      <w:sz w:val="20"/>
      <w:szCs w:val="20"/>
    </w:rPr>
  </w:style>
  <w:style w:type="paragraph" w:customStyle="1" w:styleId="headertext">
    <w:name w:val="headertext"/>
    <w:basedOn w:val="a"/>
    <w:rsid w:val="008D512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orgi.gov.ru/new/public/lots/re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1978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PC__1</dc:creator>
  <cp:keywords/>
  <dc:description/>
  <cp:lastModifiedBy>User</cp:lastModifiedBy>
  <cp:revision>2</cp:revision>
  <dcterms:created xsi:type="dcterms:W3CDTF">2022-10-10T09:51:00Z</dcterms:created>
  <dcterms:modified xsi:type="dcterms:W3CDTF">2022-10-11T01:10:00Z</dcterms:modified>
</cp:coreProperties>
</file>